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DE2" w:rsidRDefault="001D148C">
      <w:pPr>
        <w:spacing w:before="64" w:line="260" w:lineRule="exact"/>
        <w:ind w:left="110"/>
        <w:rPr>
          <w:sz w:val="12"/>
          <w:szCs w:val="12"/>
        </w:rPr>
      </w:pPr>
      <w:proofErr w:type="spellStart"/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дн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лац</w:t>
      </w:r>
      <w:proofErr w:type="spellEnd"/>
      <w:r>
        <w:rPr>
          <w:b/>
          <w:spacing w:val="-8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за</w:t>
      </w:r>
      <w:r>
        <w:rPr>
          <w:b/>
          <w:spacing w:val="-2"/>
          <w:position w:val="-1"/>
          <w:sz w:val="24"/>
          <w:szCs w:val="24"/>
        </w:rPr>
        <w:t>х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је</w:t>
      </w:r>
      <w:r>
        <w:rPr>
          <w:b/>
          <w:position w:val="-1"/>
          <w:sz w:val="24"/>
          <w:szCs w:val="24"/>
        </w:rPr>
        <w:t>ва</w:t>
      </w:r>
      <w:proofErr w:type="spellEnd"/>
      <w:r>
        <w:rPr>
          <w:b/>
          <w:position w:val="-1"/>
          <w:sz w:val="24"/>
          <w:szCs w:val="24"/>
        </w:rPr>
        <w:t xml:space="preserve">:                                                                                                        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12"/>
          <w:szCs w:val="12"/>
        </w:rPr>
        <w:t>П</w:t>
      </w:r>
      <w:r>
        <w:rPr>
          <w:spacing w:val="-12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Р</w:t>
      </w:r>
      <w:r>
        <w:rPr>
          <w:spacing w:val="-11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И</w:t>
      </w:r>
      <w:r>
        <w:rPr>
          <w:spacing w:val="-12"/>
          <w:position w:val="-1"/>
          <w:sz w:val="12"/>
          <w:szCs w:val="12"/>
        </w:rPr>
        <w:t xml:space="preserve"> </w:t>
      </w:r>
      <w:r>
        <w:rPr>
          <w:w w:val="99"/>
          <w:position w:val="-1"/>
          <w:sz w:val="12"/>
          <w:szCs w:val="12"/>
        </w:rPr>
        <w:t>Ј</w:t>
      </w:r>
      <w:r>
        <w:rPr>
          <w:spacing w:val="-12"/>
          <w:w w:val="99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Е</w:t>
      </w:r>
      <w:r>
        <w:rPr>
          <w:spacing w:val="-7"/>
          <w:position w:val="-1"/>
          <w:sz w:val="12"/>
          <w:szCs w:val="12"/>
        </w:rPr>
        <w:t xml:space="preserve"> </w:t>
      </w:r>
      <w:r>
        <w:rPr>
          <w:w w:val="99"/>
          <w:position w:val="-1"/>
          <w:sz w:val="12"/>
          <w:szCs w:val="12"/>
        </w:rPr>
        <w:t>М</w:t>
      </w:r>
      <w:r>
        <w:rPr>
          <w:spacing w:val="-12"/>
          <w:w w:val="99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Н</w:t>
      </w:r>
      <w:r>
        <w:rPr>
          <w:spacing w:val="-12"/>
          <w:position w:val="-1"/>
          <w:sz w:val="12"/>
          <w:szCs w:val="12"/>
        </w:rPr>
        <w:t xml:space="preserve"> </w:t>
      </w:r>
      <w:proofErr w:type="gramStart"/>
      <w:r>
        <w:rPr>
          <w:position w:val="-1"/>
          <w:sz w:val="12"/>
          <w:szCs w:val="12"/>
        </w:rPr>
        <w:t xml:space="preserve">И </w:t>
      </w:r>
      <w:r>
        <w:rPr>
          <w:spacing w:val="11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Ш</w:t>
      </w:r>
      <w:proofErr w:type="gramEnd"/>
      <w:r>
        <w:rPr>
          <w:spacing w:val="-12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Т</w:t>
      </w:r>
      <w:r>
        <w:rPr>
          <w:spacing w:val="-7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А</w:t>
      </w:r>
      <w:r>
        <w:rPr>
          <w:spacing w:val="-12"/>
          <w:position w:val="-1"/>
          <w:sz w:val="12"/>
          <w:szCs w:val="12"/>
        </w:rPr>
        <w:t xml:space="preserve"> </w:t>
      </w:r>
      <w:r>
        <w:rPr>
          <w:w w:val="99"/>
          <w:position w:val="-1"/>
          <w:sz w:val="12"/>
          <w:szCs w:val="12"/>
        </w:rPr>
        <w:t>М</w:t>
      </w:r>
      <w:r>
        <w:rPr>
          <w:spacing w:val="-12"/>
          <w:w w:val="99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Б</w:t>
      </w:r>
      <w:r>
        <w:rPr>
          <w:spacing w:val="-9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И</w:t>
      </w:r>
      <w:r>
        <w:rPr>
          <w:spacing w:val="-12"/>
          <w:position w:val="-1"/>
          <w:sz w:val="12"/>
          <w:szCs w:val="12"/>
        </w:rPr>
        <w:t xml:space="preserve"> </w:t>
      </w:r>
      <w:r>
        <w:rPr>
          <w:position w:val="-1"/>
          <w:sz w:val="12"/>
          <w:szCs w:val="12"/>
        </w:rPr>
        <w:t>Љ</w:t>
      </w:r>
    </w:p>
    <w:p w:rsidR="00AB3DE2" w:rsidRDefault="00AB3DE2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00"/>
        <w:gridCol w:w="400"/>
        <w:gridCol w:w="400"/>
        <w:gridCol w:w="400"/>
        <w:gridCol w:w="400"/>
        <w:gridCol w:w="400"/>
        <w:gridCol w:w="402"/>
        <w:gridCol w:w="400"/>
        <w:gridCol w:w="400"/>
        <w:gridCol w:w="400"/>
        <w:gridCol w:w="400"/>
        <w:gridCol w:w="400"/>
        <w:gridCol w:w="412"/>
      </w:tblGrid>
      <w:tr w:rsidR="00AB3DE2" w:rsidTr="00E53D6D">
        <w:trPr>
          <w:trHeight w:hRule="exact" w:val="728"/>
        </w:trPr>
        <w:tc>
          <w:tcPr>
            <w:tcW w:w="6024" w:type="dxa"/>
            <w:gridSpan w:val="1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B3DE2" w:rsidRDefault="001D148C">
            <w:pPr>
              <w:spacing w:before="75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П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1"/>
                <w:sz w:val="18"/>
                <w:szCs w:val="18"/>
              </w:rPr>
              <w:t>ЕЗ</w:t>
            </w:r>
            <w:r>
              <w:rPr>
                <w:spacing w:val="-3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pacing w:val="1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ИВ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ВНОГ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</w:t>
            </w:r>
            <w:r>
              <w:rPr>
                <w:spacing w:val="2"/>
                <w:sz w:val="18"/>
                <w:szCs w:val="18"/>
              </w:rPr>
              <w:t>Ц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:</w:t>
            </w:r>
          </w:p>
        </w:tc>
      </w:tr>
      <w:tr w:rsidR="00AB3DE2" w:rsidTr="00E53D6D">
        <w:trPr>
          <w:trHeight w:hRule="exact" w:val="501"/>
        </w:trPr>
        <w:tc>
          <w:tcPr>
            <w:tcW w:w="6024" w:type="dxa"/>
            <w:gridSpan w:val="14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3DE2" w:rsidRDefault="00AB3DE2">
            <w:pPr>
              <w:spacing w:before="2" w:line="100" w:lineRule="exact"/>
              <w:rPr>
                <w:sz w:val="11"/>
                <w:szCs w:val="11"/>
              </w:rPr>
            </w:pPr>
          </w:p>
          <w:p w:rsidR="00AB3DE2" w:rsidRDefault="001D148C">
            <w:pPr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</w:t>
            </w:r>
            <w:r>
              <w:rPr>
                <w:spacing w:val="3"/>
                <w:sz w:val="18"/>
                <w:szCs w:val="18"/>
              </w:rPr>
              <w:t>Р</w:t>
            </w:r>
            <w:r>
              <w:rPr>
                <w:spacing w:val="1"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:</w:t>
            </w:r>
          </w:p>
        </w:tc>
      </w:tr>
      <w:tr w:rsidR="00AB3DE2" w:rsidTr="00E53D6D">
        <w:trPr>
          <w:trHeight w:hRule="exact" w:val="501"/>
        </w:trPr>
        <w:tc>
          <w:tcPr>
            <w:tcW w:w="8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>
            <w:pPr>
              <w:spacing w:before="2" w:line="100" w:lineRule="exact"/>
              <w:rPr>
                <w:sz w:val="11"/>
                <w:szCs w:val="11"/>
              </w:rPr>
            </w:pPr>
          </w:p>
          <w:p w:rsidR="00AB3DE2" w:rsidRDefault="001D148C">
            <w:pPr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ЈИБ: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DE2" w:rsidRDefault="00AB3DE2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B3DE2" w:rsidRDefault="00AB3DE2"/>
        </w:tc>
      </w:tr>
      <w:tr w:rsidR="00AB3DE2" w:rsidTr="00E53D6D">
        <w:trPr>
          <w:trHeight w:hRule="exact" w:val="501"/>
        </w:trPr>
        <w:tc>
          <w:tcPr>
            <w:tcW w:w="6024" w:type="dxa"/>
            <w:gridSpan w:val="14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B3DE2" w:rsidRDefault="00AB3DE2">
            <w:pPr>
              <w:spacing w:before="10" w:line="100" w:lineRule="exact"/>
              <w:rPr>
                <w:sz w:val="11"/>
                <w:szCs w:val="11"/>
              </w:rPr>
            </w:pPr>
          </w:p>
          <w:p w:rsidR="00AB3DE2" w:rsidRDefault="001D148C">
            <w:pPr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pacing w:val="2"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ОСО</w:t>
            </w:r>
            <w:r>
              <w:rPr>
                <w:spacing w:val="2"/>
                <w:sz w:val="18"/>
                <w:szCs w:val="18"/>
              </w:rPr>
              <w:t>Б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:</w:t>
            </w:r>
          </w:p>
        </w:tc>
      </w:tr>
      <w:tr w:rsidR="00AB3DE2" w:rsidTr="00E53D6D">
        <w:trPr>
          <w:trHeight w:hRule="exact" w:val="509"/>
        </w:trPr>
        <w:tc>
          <w:tcPr>
            <w:tcW w:w="6024" w:type="dxa"/>
            <w:gridSpan w:val="14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DE2" w:rsidRDefault="00AB3DE2">
            <w:pPr>
              <w:spacing w:before="4" w:line="100" w:lineRule="exact"/>
              <w:rPr>
                <w:sz w:val="11"/>
                <w:szCs w:val="11"/>
              </w:rPr>
            </w:pPr>
          </w:p>
          <w:p w:rsidR="00AB3DE2" w:rsidRDefault="001D148C">
            <w:pPr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>
              <w:rPr>
                <w:spacing w:val="1"/>
                <w:sz w:val="18"/>
                <w:szCs w:val="18"/>
              </w:rPr>
              <w:t>Т</w:t>
            </w:r>
            <w:r>
              <w:rPr>
                <w:spacing w:val="-3"/>
                <w:sz w:val="18"/>
                <w:szCs w:val="18"/>
              </w:rPr>
              <w:t>А</w:t>
            </w:r>
            <w:r>
              <w:rPr>
                <w:spacing w:val="2"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pacing w:val="1"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</w:t>
            </w:r>
            <w:r>
              <w:rPr>
                <w:spacing w:val="1"/>
                <w:sz w:val="18"/>
                <w:szCs w:val="18"/>
              </w:rPr>
              <w:t>Е</w:t>
            </w:r>
            <w:r>
              <w:rPr>
                <w:spacing w:val="-1"/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ОН:</w:t>
            </w:r>
          </w:p>
        </w:tc>
      </w:tr>
    </w:tbl>
    <w:p w:rsidR="00AB3DE2" w:rsidRDefault="00AB3DE2">
      <w:pPr>
        <w:spacing w:before="8" w:line="160" w:lineRule="exact"/>
        <w:rPr>
          <w:sz w:val="17"/>
          <w:szCs w:val="17"/>
        </w:rPr>
      </w:pPr>
    </w:p>
    <w:p w:rsidR="00261FD5" w:rsidRPr="0004317B" w:rsidRDefault="001D148C">
      <w:pPr>
        <w:spacing w:before="29"/>
        <w:ind w:left="110" w:right="6903"/>
        <w:rPr>
          <w:b/>
          <w:szCs w:val="24"/>
        </w:rPr>
      </w:pPr>
      <w:bookmarkStart w:id="0" w:name="_Hlk114833292"/>
      <w:r w:rsidRPr="0004317B">
        <w:rPr>
          <w:b/>
          <w:szCs w:val="24"/>
        </w:rPr>
        <w:t>Р</w:t>
      </w:r>
      <w:r w:rsidRPr="0004317B">
        <w:rPr>
          <w:b/>
          <w:spacing w:val="-43"/>
          <w:szCs w:val="24"/>
        </w:rPr>
        <w:t xml:space="preserve"> </w:t>
      </w:r>
      <w:r w:rsidRPr="0004317B">
        <w:rPr>
          <w:b/>
          <w:szCs w:val="24"/>
        </w:rPr>
        <w:t>Е</w:t>
      </w:r>
      <w:r w:rsidRPr="0004317B">
        <w:rPr>
          <w:b/>
          <w:spacing w:val="-38"/>
          <w:szCs w:val="24"/>
        </w:rPr>
        <w:t xml:space="preserve"> </w:t>
      </w:r>
      <w:r w:rsidRPr="0004317B">
        <w:rPr>
          <w:b/>
          <w:szCs w:val="24"/>
        </w:rPr>
        <w:t>П</w:t>
      </w:r>
      <w:r w:rsidRPr="0004317B">
        <w:rPr>
          <w:b/>
          <w:spacing w:val="-40"/>
          <w:szCs w:val="24"/>
        </w:rPr>
        <w:t xml:space="preserve"> </w:t>
      </w:r>
      <w:r w:rsidRPr="0004317B">
        <w:rPr>
          <w:b/>
          <w:szCs w:val="24"/>
        </w:rPr>
        <w:t>У</w:t>
      </w:r>
      <w:r w:rsidRPr="0004317B">
        <w:rPr>
          <w:b/>
          <w:spacing w:val="-42"/>
          <w:szCs w:val="24"/>
        </w:rPr>
        <w:t xml:space="preserve"> </w:t>
      </w:r>
      <w:r w:rsidRPr="0004317B">
        <w:rPr>
          <w:b/>
          <w:w w:val="99"/>
          <w:szCs w:val="24"/>
        </w:rPr>
        <w:t>Б</w:t>
      </w:r>
      <w:r w:rsidRPr="0004317B">
        <w:rPr>
          <w:b/>
          <w:spacing w:val="-39"/>
          <w:szCs w:val="24"/>
        </w:rPr>
        <w:t xml:space="preserve"> </w:t>
      </w:r>
      <w:r w:rsidRPr="0004317B">
        <w:rPr>
          <w:b/>
          <w:w w:val="99"/>
          <w:szCs w:val="24"/>
        </w:rPr>
        <w:t>Л</w:t>
      </w:r>
      <w:r w:rsidRPr="0004317B">
        <w:rPr>
          <w:b/>
          <w:spacing w:val="-40"/>
          <w:szCs w:val="24"/>
        </w:rPr>
        <w:t xml:space="preserve"> </w:t>
      </w:r>
      <w:r w:rsidRPr="0004317B">
        <w:rPr>
          <w:b/>
          <w:szCs w:val="24"/>
        </w:rPr>
        <w:t>И</w:t>
      </w:r>
      <w:r w:rsidRPr="0004317B">
        <w:rPr>
          <w:b/>
          <w:spacing w:val="-40"/>
          <w:szCs w:val="24"/>
        </w:rPr>
        <w:t xml:space="preserve"> </w:t>
      </w:r>
      <w:r w:rsidRPr="0004317B">
        <w:rPr>
          <w:b/>
          <w:w w:val="99"/>
          <w:szCs w:val="24"/>
        </w:rPr>
        <w:t>К</w:t>
      </w:r>
      <w:r w:rsidRPr="0004317B">
        <w:rPr>
          <w:b/>
          <w:spacing w:val="-40"/>
          <w:szCs w:val="24"/>
        </w:rPr>
        <w:t xml:space="preserve"> </w:t>
      </w:r>
      <w:r w:rsidRPr="0004317B">
        <w:rPr>
          <w:b/>
          <w:szCs w:val="24"/>
        </w:rPr>
        <w:t>А</w:t>
      </w:r>
      <w:r w:rsidRPr="0004317B">
        <w:rPr>
          <w:b/>
          <w:spacing w:val="38"/>
          <w:szCs w:val="24"/>
        </w:rPr>
        <w:t xml:space="preserve"> </w:t>
      </w:r>
      <w:r w:rsidRPr="0004317B">
        <w:rPr>
          <w:b/>
          <w:w w:val="99"/>
          <w:szCs w:val="24"/>
        </w:rPr>
        <w:t>С</w:t>
      </w:r>
      <w:r w:rsidRPr="0004317B">
        <w:rPr>
          <w:b/>
          <w:spacing w:val="-39"/>
          <w:szCs w:val="24"/>
        </w:rPr>
        <w:t xml:space="preserve"> </w:t>
      </w:r>
      <w:r w:rsidRPr="0004317B">
        <w:rPr>
          <w:b/>
          <w:szCs w:val="24"/>
        </w:rPr>
        <w:t>Р</w:t>
      </w:r>
      <w:r w:rsidRPr="0004317B">
        <w:rPr>
          <w:b/>
          <w:spacing w:val="-41"/>
          <w:szCs w:val="24"/>
        </w:rPr>
        <w:t xml:space="preserve"> </w:t>
      </w:r>
      <w:r w:rsidRPr="0004317B">
        <w:rPr>
          <w:b/>
          <w:szCs w:val="24"/>
        </w:rPr>
        <w:t>П</w:t>
      </w:r>
      <w:r w:rsidRPr="0004317B">
        <w:rPr>
          <w:b/>
          <w:spacing w:val="-38"/>
          <w:szCs w:val="24"/>
        </w:rPr>
        <w:t xml:space="preserve"> </w:t>
      </w:r>
      <w:r w:rsidRPr="0004317B">
        <w:rPr>
          <w:b/>
          <w:w w:val="99"/>
          <w:szCs w:val="24"/>
        </w:rPr>
        <w:t>С</w:t>
      </w:r>
      <w:r w:rsidRPr="0004317B">
        <w:rPr>
          <w:b/>
          <w:spacing w:val="-41"/>
          <w:szCs w:val="24"/>
        </w:rPr>
        <w:t xml:space="preserve"> </w:t>
      </w:r>
      <w:r w:rsidRPr="0004317B">
        <w:rPr>
          <w:b/>
          <w:w w:val="99"/>
          <w:szCs w:val="24"/>
        </w:rPr>
        <w:t>К</w:t>
      </w:r>
      <w:r w:rsidRPr="0004317B">
        <w:rPr>
          <w:b/>
          <w:spacing w:val="-40"/>
          <w:szCs w:val="24"/>
        </w:rPr>
        <w:t xml:space="preserve"> </w:t>
      </w:r>
      <w:r w:rsidRPr="0004317B">
        <w:rPr>
          <w:b/>
          <w:szCs w:val="24"/>
        </w:rPr>
        <w:t>А</w:t>
      </w:r>
    </w:p>
    <w:p w:rsidR="00261FD5" w:rsidRPr="0004317B" w:rsidRDefault="00261FD5" w:rsidP="00261FD5">
      <w:pPr>
        <w:spacing w:before="29"/>
        <w:ind w:right="6903"/>
        <w:rPr>
          <w:b/>
          <w:szCs w:val="24"/>
        </w:rPr>
      </w:pPr>
      <w:r w:rsidRPr="0004317B">
        <w:rPr>
          <w:b/>
          <w:szCs w:val="24"/>
        </w:rPr>
        <w:t xml:space="preserve">  ОПШТИНА СТАНАРИ</w:t>
      </w:r>
    </w:p>
    <w:p w:rsidR="00261FD5" w:rsidRPr="0004317B" w:rsidRDefault="00261FD5">
      <w:pPr>
        <w:spacing w:before="29"/>
        <w:ind w:left="110" w:right="6903"/>
        <w:rPr>
          <w:b/>
          <w:szCs w:val="24"/>
        </w:rPr>
      </w:pPr>
      <w:r w:rsidRPr="0004317B">
        <w:rPr>
          <w:b/>
          <w:szCs w:val="24"/>
        </w:rPr>
        <w:t>НАЧЕЛНИК ОПШТИНЕ</w:t>
      </w:r>
    </w:p>
    <w:p w:rsidR="00261FD5" w:rsidRPr="0004317B" w:rsidRDefault="0004317B" w:rsidP="00C228F4">
      <w:pPr>
        <w:spacing w:before="29"/>
        <w:ind w:left="110" w:right="6903"/>
        <w:rPr>
          <w:b/>
          <w:szCs w:val="24"/>
          <w:lang w:val="sr-Cyrl-RS"/>
        </w:rPr>
      </w:pPr>
      <w:r>
        <w:rPr>
          <w:b/>
          <w:spacing w:val="-41"/>
          <w:szCs w:val="24"/>
          <w:lang w:val="sr-Cyrl-RS"/>
        </w:rPr>
        <w:t>О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П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Ш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Т</w:t>
      </w:r>
      <w:r w:rsidR="0065123E">
        <w:rPr>
          <w:b/>
          <w:spacing w:val="-41"/>
          <w:szCs w:val="24"/>
          <w:lang w:val="sr-Cyrl-RS"/>
        </w:rPr>
        <w:t xml:space="preserve"> </w:t>
      </w:r>
      <w:r>
        <w:rPr>
          <w:b/>
          <w:spacing w:val="-41"/>
          <w:szCs w:val="24"/>
          <w:lang w:val="sr-Cyrl-RS"/>
        </w:rPr>
        <w:t>И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Н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С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К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А             У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П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Р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А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В</w:t>
      </w:r>
      <w:r w:rsidR="0065123E">
        <w:rPr>
          <w:b/>
          <w:spacing w:val="-41"/>
          <w:szCs w:val="24"/>
          <w:lang w:val="sr-Cyrl-RS"/>
        </w:rPr>
        <w:t xml:space="preserve">  </w:t>
      </w:r>
      <w:r>
        <w:rPr>
          <w:b/>
          <w:spacing w:val="-41"/>
          <w:szCs w:val="24"/>
          <w:lang w:val="sr-Cyrl-RS"/>
        </w:rPr>
        <w:t>А</w:t>
      </w:r>
    </w:p>
    <w:p w:rsidR="00AB3DE2" w:rsidRPr="0004317B" w:rsidRDefault="00E461AE" w:rsidP="00E07ED3">
      <w:pPr>
        <w:spacing w:before="29"/>
        <w:ind w:left="110" w:right="6903"/>
        <w:rPr>
          <w:sz w:val="22"/>
          <w:szCs w:val="24"/>
          <w:lang w:val="sr-Cyrl-RS"/>
        </w:rPr>
      </w:pPr>
      <w:r w:rsidRPr="0004317B">
        <w:rPr>
          <w:b/>
          <w:spacing w:val="-2"/>
          <w:sz w:val="22"/>
          <w:szCs w:val="24"/>
          <w:lang w:val="sr-Cyrl-RS"/>
        </w:rPr>
        <w:t>Одјељење за просторно уређење, стамбено-комуналне послове и екологију</w:t>
      </w:r>
    </w:p>
    <w:bookmarkEnd w:id="0"/>
    <w:p w:rsidR="000362FB" w:rsidRPr="000362FB" w:rsidRDefault="000362FB" w:rsidP="00E07ED3">
      <w:pPr>
        <w:spacing w:before="29"/>
        <w:ind w:left="110" w:right="6903"/>
        <w:rPr>
          <w:sz w:val="24"/>
          <w:szCs w:val="24"/>
          <w:lang w:val="sr-Cyrl-RS"/>
        </w:rPr>
      </w:pPr>
    </w:p>
    <w:p w:rsidR="00AB3DE2" w:rsidRPr="00E07ED3" w:rsidRDefault="001D148C" w:rsidP="00E07ED3">
      <w:pPr>
        <w:ind w:left="108"/>
        <w:rPr>
          <w:sz w:val="24"/>
          <w:szCs w:val="24"/>
          <w:lang w:val="sr-Cyrl-RS"/>
        </w:rPr>
      </w:pPr>
      <w:r w:rsidRPr="00E07ED3">
        <w:rPr>
          <w:sz w:val="24"/>
          <w:szCs w:val="24"/>
          <w:lang w:val="sr-Cyrl-RS"/>
        </w:rPr>
        <w:t>П</w:t>
      </w:r>
      <w:r w:rsidRPr="00E07ED3">
        <w:rPr>
          <w:spacing w:val="-22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Р</w:t>
      </w:r>
      <w:r w:rsidRPr="00E07ED3">
        <w:rPr>
          <w:spacing w:val="-19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Е</w:t>
      </w:r>
      <w:r w:rsidRPr="00E07ED3">
        <w:rPr>
          <w:spacing w:val="-19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Д</w:t>
      </w:r>
      <w:r w:rsidRPr="00E07ED3">
        <w:rPr>
          <w:spacing w:val="-24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М</w:t>
      </w:r>
      <w:r w:rsidRPr="00E07ED3">
        <w:rPr>
          <w:spacing w:val="-21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Е</w:t>
      </w:r>
      <w:r w:rsidRPr="00E07ED3">
        <w:rPr>
          <w:spacing w:val="-19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Т</w:t>
      </w:r>
      <w:r w:rsidRPr="00E07ED3">
        <w:rPr>
          <w:spacing w:val="-19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 xml:space="preserve">:  </w:t>
      </w:r>
      <w:r w:rsidRPr="00E07ED3">
        <w:rPr>
          <w:spacing w:val="34"/>
          <w:sz w:val="24"/>
          <w:szCs w:val="24"/>
          <w:lang w:val="sr-Cyrl-RS"/>
        </w:rPr>
        <w:t xml:space="preserve"> </w:t>
      </w:r>
      <w:r w:rsidRPr="00E07ED3">
        <w:rPr>
          <w:b/>
          <w:spacing w:val="1"/>
          <w:sz w:val="24"/>
          <w:szCs w:val="24"/>
          <w:lang w:val="sr-Cyrl-RS"/>
        </w:rPr>
        <w:t>З</w:t>
      </w:r>
      <w:r w:rsidRPr="00E07ED3">
        <w:rPr>
          <w:b/>
          <w:sz w:val="24"/>
          <w:szCs w:val="24"/>
          <w:lang w:val="sr-Cyrl-RS"/>
        </w:rPr>
        <w:t>ах</w:t>
      </w:r>
      <w:r w:rsidRPr="00E07ED3">
        <w:rPr>
          <w:b/>
          <w:spacing w:val="2"/>
          <w:sz w:val="24"/>
          <w:szCs w:val="24"/>
          <w:lang w:val="sr-Cyrl-RS"/>
        </w:rPr>
        <w:t>т</w:t>
      </w:r>
      <w:r w:rsidRPr="00E07ED3">
        <w:rPr>
          <w:b/>
          <w:spacing w:val="-1"/>
          <w:sz w:val="24"/>
          <w:szCs w:val="24"/>
          <w:lang w:val="sr-Cyrl-RS"/>
        </w:rPr>
        <w:t>је</w:t>
      </w:r>
      <w:r w:rsidRPr="00E07ED3">
        <w:rPr>
          <w:b/>
          <w:sz w:val="24"/>
          <w:szCs w:val="24"/>
          <w:lang w:val="sr-Cyrl-RS"/>
        </w:rPr>
        <w:t>в</w:t>
      </w:r>
      <w:r w:rsidRPr="00E07ED3">
        <w:rPr>
          <w:b/>
          <w:spacing w:val="-6"/>
          <w:sz w:val="24"/>
          <w:szCs w:val="24"/>
          <w:lang w:val="sr-Cyrl-RS"/>
        </w:rPr>
        <w:t xml:space="preserve"> </w:t>
      </w:r>
      <w:r w:rsidRPr="00E07ED3">
        <w:rPr>
          <w:b/>
          <w:sz w:val="24"/>
          <w:szCs w:val="24"/>
          <w:lang w:val="sr-Cyrl-RS"/>
        </w:rPr>
        <w:t>за</w:t>
      </w:r>
      <w:r w:rsidRPr="00E07ED3">
        <w:rPr>
          <w:b/>
          <w:spacing w:val="-1"/>
          <w:sz w:val="24"/>
          <w:szCs w:val="24"/>
          <w:lang w:val="sr-Cyrl-RS"/>
        </w:rPr>
        <w:t xml:space="preserve"> </w:t>
      </w:r>
      <w:r w:rsidRPr="00E07ED3">
        <w:rPr>
          <w:b/>
          <w:spacing w:val="1"/>
          <w:sz w:val="24"/>
          <w:szCs w:val="24"/>
          <w:lang w:val="sr-Cyrl-RS"/>
        </w:rPr>
        <w:t>и</w:t>
      </w:r>
      <w:r w:rsidRPr="00E07ED3">
        <w:rPr>
          <w:b/>
          <w:sz w:val="24"/>
          <w:szCs w:val="24"/>
          <w:lang w:val="sr-Cyrl-RS"/>
        </w:rPr>
        <w:t>з</w:t>
      </w:r>
      <w:r w:rsidRPr="00E07ED3">
        <w:rPr>
          <w:b/>
          <w:spacing w:val="1"/>
          <w:sz w:val="24"/>
          <w:szCs w:val="24"/>
          <w:lang w:val="sr-Cyrl-RS"/>
        </w:rPr>
        <w:t>д</w:t>
      </w:r>
      <w:r w:rsidRPr="00E07ED3">
        <w:rPr>
          <w:b/>
          <w:sz w:val="24"/>
          <w:szCs w:val="24"/>
          <w:lang w:val="sr-Cyrl-RS"/>
        </w:rPr>
        <w:t>ава</w:t>
      </w:r>
      <w:r w:rsidRPr="00E07ED3">
        <w:rPr>
          <w:b/>
          <w:spacing w:val="1"/>
          <w:sz w:val="24"/>
          <w:szCs w:val="24"/>
          <w:lang w:val="sr-Cyrl-RS"/>
        </w:rPr>
        <w:t>њ</w:t>
      </w:r>
      <w:r w:rsidRPr="00E07ED3">
        <w:rPr>
          <w:b/>
          <w:sz w:val="24"/>
          <w:szCs w:val="24"/>
          <w:lang w:val="sr-Cyrl-RS"/>
        </w:rPr>
        <w:t>е</w:t>
      </w:r>
      <w:r w:rsidRPr="00E07ED3">
        <w:rPr>
          <w:b/>
          <w:spacing w:val="-6"/>
          <w:sz w:val="24"/>
          <w:szCs w:val="24"/>
          <w:lang w:val="sr-Cyrl-RS"/>
        </w:rPr>
        <w:t xml:space="preserve"> </w:t>
      </w:r>
      <w:r w:rsidR="002B1EB3" w:rsidRPr="00E07ED3">
        <w:rPr>
          <w:b/>
          <w:spacing w:val="-1"/>
          <w:sz w:val="24"/>
          <w:szCs w:val="24"/>
          <w:lang w:val="sr-Cyrl-RS"/>
        </w:rPr>
        <w:t>локацијских услова</w:t>
      </w:r>
    </w:p>
    <w:p w:rsidR="00AB3DE2" w:rsidRPr="00E07ED3" w:rsidRDefault="001D148C">
      <w:pPr>
        <w:ind w:left="110"/>
        <w:rPr>
          <w:sz w:val="22"/>
          <w:szCs w:val="22"/>
          <w:lang w:val="sr-Cyrl-RS"/>
        </w:rPr>
      </w:pPr>
      <w:r w:rsidRPr="00E07ED3">
        <w:rPr>
          <w:sz w:val="24"/>
          <w:szCs w:val="24"/>
          <w:lang w:val="sr-Cyrl-RS"/>
        </w:rPr>
        <w:t>Мол</w:t>
      </w:r>
      <w:r w:rsidRPr="00E07ED3">
        <w:rPr>
          <w:spacing w:val="1"/>
          <w:sz w:val="24"/>
          <w:szCs w:val="24"/>
          <w:lang w:val="sr-Cyrl-RS"/>
        </w:rPr>
        <w:t>и</w:t>
      </w:r>
      <w:r w:rsidRPr="00E07ED3">
        <w:rPr>
          <w:sz w:val="24"/>
          <w:szCs w:val="24"/>
          <w:lang w:val="sr-Cyrl-RS"/>
        </w:rPr>
        <w:t>м</w:t>
      </w:r>
      <w:r w:rsidRPr="00E07ED3">
        <w:rPr>
          <w:spacing w:val="54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в</w:t>
      </w:r>
      <w:r w:rsidRPr="00E07ED3">
        <w:rPr>
          <w:spacing w:val="-1"/>
          <w:sz w:val="24"/>
          <w:szCs w:val="24"/>
          <w:lang w:val="sr-Cyrl-RS"/>
        </w:rPr>
        <w:t>а</w:t>
      </w:r>
      <w:r w:rsidRPr="00E07ED3">
        <w:rPr>
          <w:sz w:val="24"/>
          <w:szCs w:val="24"/>
          <w:lang w:val="sr-Cyrl-RS"/>
        </w:rPr>
        <w:t>с</w:t>
      </w:r>
      <w:r w:rsidRPr="00E07ED3">
        <w:rPr>
          <w:spacing w:val="-2"/>
          <w:sz w:val="24"/>
          <w:szCs w:val="24"/>
          <w:lang w:val="sr-Cyrl-RS"/>
        </w:rPr>
        <w:t xml:space="preserve"> </w:t>
      </w:r>
      <w:r w:rsidRPr="00E07ED3">
        <w:rPr>
          <w:sz w:val="24"/>
          <w:szCs w:val="24"/>
          <w:lang w:val="sr-Cyrl-RS"/>
        </w:rPr>
        <w:t>да</w:t>
      </w:r>
      <w:r w:rsidRPr="00E07ED3">
        <w:rPr>
          <w:spacing w:val="59"/>
          <w:sz w:val="24"/>
          <w:szCs w:val="24"/>
          <w:lang w:val="sr-Cyrl-RS"/>
        </w:rPr>
        <w:t xml:space="preserve"> </w:t>
      </w:r>
      <w:r w:rsidRPr="00E07ED3">
        <w:rPr>
          <w:spacing w:val="1"/>
          <w:sz w:val="24"/>
          <w:szCs w:val="24"/>
          <w:lang w:val="sr-Cyrl-RS"/>
        </w:rPr>
        <w:t>из</w:t>
      </w:r>
      <w:r w:rsidRPr="00E07ED3">
        <w:rPr>
          <w:sz w:val="24"/>
          <w:szCs w:val="24"/>
          <w:lang w:val="sr-Cyrl-RS"/>
        </w:rPr>
        <w:t>д</w:t>
      </w:r>
      <w:r w:rsidRPr="00E07ED3">
        <w:rPr>
          <w:spacing w:val="-1"/>
          <w:sz w:val="24"/>
          <w:szCs w:val="24"/>
          <w:lang w:val="sr-Cyrl-RS"/>
        </w:rPr>
        <w:t>а</w:t>
      </w:r>
      <w:r w:rsidRPr="00E07ED3">
        <w:rPr>
          <w:spacing w:val="1"/>
          <w:sz w:val="24"/>
          <w:szCs w:val="24"/>
          <w:lang w:val="sr-Cyrl-RS"/>
        </w:rPr>
        <w:t>т</w:t>
      </w:r>
      <w:r w:rsidRPr="00E07ED3">
        <w:rPr>
          <w:sz w:val="24"/>
          <w:szCs w:val="24"/>
          <w:lang w:val="sr-Cyrl-RS"/>
        </w:rPr>
        <w:t>е</w:t>
      </w:r>
      <w:r w:rsidR="000D02B7" w:rsidRPr="00E07ED3">
        <w:rPr>
          <w:sz w:val="24"/>
          <w:szCs w:val="24"/>
          <w:lang w:val="sr-Cyrl-RS"/>
        </w:rPr>
        <w:t xml:space="preserve"> </w:t>
      </w:r>
      <w:r w:rsidR="002B1EB3" w:rsidRPr="00E07ED3">
        <w:rPr>
          <w:sz w:val="24"/>
          <w:szCs w:val="24"/>
          <w:lang w:val="sr-Cyrl-RS"/>
        </w:rPr>
        <w:t>локацијске услове</w:t>
      </w:r>
      <w:r w:rsidRPr="00E07ED3">
        <w:rPr>
          <w:sz w:val="22"/>
          <w:szCs w:val="22"/>
          <w:lang w:val="sr-Cyrl-RS"/>
        </w:rPr>
        <w:t>:</w:t>
      </w:r>
      <w:r w:rsidR="002B1EB3" w:rsidRPr="00E07ED3">
        <w:rPr>
          <w:sz w:val="22"/>
          <w:szCs w:val="22"/>
          <w:lang w:val="sr-Cyrl-RS"/>
        </w:rPr>
        <w:t xml:space="preserve">  </w:t>
      </w:r>
      <w:r w:rsidRPr="00E07ED3">
        <w:rPr>
          <w:i/>
          <w:sz w:val="22"/>
          <w:szCs w:val="22"/>
          <w:u w:val="single" w:color="000000"/>
          <w:lang w:val="sr-Cyrl-RS"/>
        </w:rPr>
        <w:t>п</w:t>
      </w:r>
      <w:r w:rsidRPr="00E07ED3">
        <w:rPr>
          <w:i/>
          <w:spacing w:val="-2"/>
          <w:sz w:val="22"/>
          <w:szCs w:val="22"/>
          <w:u w:val="single" w:color="000000"/>
          <w:lang w:val="sr-Cyrl-RS"/>
        </w:rPr>
        <w:t>о</w:t>
      </w:r>
      <w:r w:rsidRPr="00E07ED3">
        <w:rPr>
          <w:i/>
          <w:spacing w:val="1"/>
          <w:sz w:val="22"/>
          <w:szCs w:val="22"/>
          <w:u w:val="single" w:color="000000"/>
          <w:lang w:val="sr-Cyrl-RS"/>
        </w:rPr>
        <w:t>д</w:t>
      </w:r>
      <w:r w:rsidRPr="00E07ED3">
        <w:rPr>
          <w:i/>
          <w:sz w:val="22"/>
          <w:szCs w:val="22"/>
          <w:u w:val="single" w:color="000000"/>
          <w:lang w:val="sr-Cyrl-RS"/>
        </w:rPr>
        <w:t>в</w:t>
      </w:r>
      <w:r w:rsidRPr="00E07ED3">
        <w:rPr>
          <w:i/>
          <w:spacing w:val="1"/>
          <w:sz w:val="22"/>
          <w:szCs w:val="22"/>
          <w:u w:val="single" w:color="000000"/>
          <w:lang w:val="sr-Cyrl-RS"/>
        </w:rPr>
        <w:t>у</w:t>
      </w:r>
      <w:r w:rsidRPr="00E07ED3">
        <w:rPr>
          <w:i/>
          <w:spacing w:val="-2"/>
          <w:sz w:val="22"/>
          <w:szCs w:val="22"/>
          <w:u w:val="single" w:color="000000"/>
          <w:lang w:val="sr-Cyrl-RS"/>
        </w:rPr>
        <w:t>ћ</w:t>
      </w:r>
      <w:r w:rsidRPr="00E07ED3">
        <w:rPr>
          <w:i/>
          <w:sz w:val="22"/>
          <w:szCs w:val="22"/>
          <w:u w:val="single" w:color="000000"/>
          <w:lang w:val="sr-Cyrl-RS"/>
        </w:rPr>
        <w:t xml:space="preserve">и </w:t>
      </w:r>
      <w:r w:rsidRPr="00E07ED3">
        <w:rPr>
          <w:i/>
          <w:spacing w:val="-1"/>
          <w:sz w:val="22"/>
          <w:szCs w:val="22"/>
          <w:u w:val="single" w:color="000000"/>
          <w:lang w:val="sr-Cyrl-RS"/>
        </w:rPr>
        <w:t>шт</w:t>
      </w:r>
      <w:r w:rsidRPr="00E07ED3">
        <w:rPr>
          <w:i/>
          <w:sz w:val="22"/>
          <w:szCs w:val="22"/>
          <w:u w:val="single" w:color="000000"/>
          <w:lang w:val="sr-Cyrl-RS"/>
        </w:rPr>
        <w:t>а се</w:t>
      </w:r>
      <w:r w:rsidRPr="00E07ED3">
        <w:rPr>
          <w:i/>
          <w:spacing w:val="-2"/>
          <w:sz w:val="22"/>
          <w:szCs w:val="22"/>
          <w:u w:val="single" w:color="000000"/>
          <w:lang w:val="sr-Cyrl-RS"/>
        </w:rPr>
        <w:t xml:space="preserve"> </w:t>
      </w:r>
      <w:r w:rsidRPr="00E07ED3">
        <w:rPr>
          <w:i/>
          <w:sz w:val="22"/>
          <w:szCs w:val="22"/>
          <w:u w:val="single" w:color="000000"/>
          <w:lang w:val="sr-Cyrl-RS"/>
        </w:rPr>
        <w:t>за</w:t>
      </w:r>
      <w:r w:rsidRPr="00E07ED3">
        <w:rPr>
          <w:i/>
          <w:spacing w:val="1"/>
          <w:sz w:val="22"/>
          <w:szCs w:val="22"/>
          <w:u w:val="single" w:color="000000"/>
          <w:lang w:val="sr-Cyrl-RS"/>
        </w:rPr>
        <w:t>х</w:t>
      </w:r>
      <w:r w:rsidRPr="00E07ED3">
        <w:rPr>
          <w:i/>
          <w:spacing w:val="-1"/>
          <w:sz w:val="22"/>
          <w:szCs w:val="22"/>
          <w:u w:val="single" w:color="000000"/>
          <w:lang w:val="sr-Cyrl-RS"/>
        </w:rPr>
        <w:t>тј</w:t>
      </w:r>
      <w:r w:rsidRPr="00E07ED3">
        <w:rPr>
          <w:i/>
          <w:spacing w:val="-2"/>
          <w:sz w:val="22"/>
          <w:szCs w:val="22"/>
          <w:u w:val="single" w:color="000000"/>
          <w:lang w:val="sr-Cyrl-RS"/>
        </w:rPr>
        <w:t>е</w:t>
      </w:r>
      <w:r w:rsidRPr="00E07ED3">
        <w:rPr>
          <w:i/>
          <w:sz w:val="22"/>
          <w:szCs w:val="22"/>
          <w:u w:val="single" w:color="000000"/>
          <w:lang w:val="sr-Cyrl-RS"/>
        </w:rPr>
        <w:t>ва</w:t>
      </w:r>
    </w:p>
    <w:p w:rsidR="00AB3DE2" w:rsidRPr="000362FB" w:rsidRDefault="001D148C">
      <w:pPr>
        <w:spacing w:before="41" w:line="260" w:lineRule="exact"/>
        <w:ind w:left="110"/>
        <w:rPr>
          <w:sz w:val="24"/>
          <w:szCs w:val="24"/>
          <w:lang w:val="sr-Cyrl-RS"/>
        </w:rPr>
      </w:pPr>
      <w:r w:rsidRPr="000362FB">
        <w:rPr>
          <w:spacing w:val="1"/>
          <w:position w:val="-1"/>
          <w:sz w:val="24"/>
          <w:szCs w:val="24"/>
          <w:lang w:val="sr-Cyrl-RS"/>
        </w:rPr>
        <w:t>из</w:t>
      </w:r>
      <w:r w:rsidRPr="000362FB">
        <w:rPr>
          <w:position w:val="-1"/>
          <w:sz w:val="24"/>
          <w:szCs w:val="24"/>
          <w:lang w:val="sr-Cyrl-RS"/>
        </w:rPr>
        <w:t>гр</w:t>
      </w:r>
      <w:r w:rsidRPr="000362FB">
        <w:rPr>
          <w:spacing w:val="-1"/>
          <w:position w:val="-1"/>
          <w:sz w:val="24"/>
          <w:szCs w:val="24"/>
          <w:lang w:val="sr-Cyrl-RS"/>
        </w:rPr>
        <w:t>а</w:t>
      </w:r>
      <w:r w:rsidRPr="000362FB">
        <w:rPr>
          <w:position w:val="-1"/>
          <w:sz w:val="24"/>
          <w:szCs w:val="24"/>
          <w:lang w:val="sr-Cyrl-RS"/>
        </w:rPr>
        <w:t>д</w:t>
      </w:r>
      <w:r w:rsidRPr="000362FB">
        <w:rPr>
          <w:spacing w:val="2"/>
          <w:position w:val="-1"/>
          <w:sz w:val="24"/>
          <w:szCs w:val="24"/>
          <w:lang w:val="sr-Cyrl-RS"/>
        </w:rPr>
        <w:t>њ</w:t>
      </w:r>
      <w:r w:rsidRPr="000362FB">
        <w:rPr>
          <w:position w:val="-1"/>
          <w:sz w:val="24"/>
          <w:szCs w:val="24"/>
          <w:lang w:val="sr-Cyrl-RS"/>
        </w:rPr>
        <w:t>у</w:t>
      </w:r>
      <w:r w:rsidRPr="000362FB">
        <w:rPr>
          <w:spacing w:val="-12"/>
          <w:position w:val="-1"/>
          <w:sz w:val="24"/>
          <w:szCs w:val="24"/>
          <w:lang w:val="sr-Cyrl-RS"/>
        </w:rPr>
        <w:t xml:space="preserve"> </w:t>
      </w:r>
      <w:r w:rsidRPr="000362FB">
        <w:rPr>
          <w:position w:val="-1"/>
          <w:sz w:val="24"/>
          <w:szCs w:val="24"/>
          <w:lang w:val="sr-Cyrl-RS"/>
        </w:rPr>
        <w:t>/ догр</w:t>
      </w:r>
      <w:r w:rsidRPr="000362FB">
        <w:rPr>
          <w:spacing w:val="-1"/>
          <w:position w:val="-1"/>
          <w:sz w:val="24"/>
          <w:szCs w:val="24"/>
          <w:lang w:val="sr-Cyrl-RS"/>
        </w:rPr>
        <w:t>а</w:t>
      </w:r>
      <w:r w:rsidRPr="000362FB">
        <w:rPr>
          <w:position w:val="-1"/>
          <w:sz w:val="24"/>
          <w:szCs w:val="24"/>
          <w:lang w:val="sr-Cyrl-RS"/>
        </w:rPr>
        <w:t>д</w:t>
      </w:r>
      <w:r w:rsidRPr="000362FB">
        <w:rPr>
          <w:spacing w:val="4"/>
          <w:position w:val="-1"/>
          <w:sz w:val="24"/>
          <w:szCs w:val="24"/>
          <w:lang w:val="sr-Cyrl-RS"/>
        </w:rPr>
        <w:t>њ</w:t>
      </w:r>
      <w:r w:rsidRPr="000362FB">
        <w:rPr>
          <w:position w:val="-1"/>
          <w:sz w:val="24"/>
          <w:szCs w:val="24"/>
          <w:lang w:val="sr-Cyrl-RS"/>
        </w:rPr>
        <w:t>у</w:t>
      </w:r>
      <w:r w:rsidRPr="000362FB">
        <w:rPr>
          <w:spacing w:val="-11"/>
          <w:position w:val="-1"/>
          <w:sz w:val="24"/>
          <w:szCs w:val="24"/>
          <w:lang w:val="sr-Cyrl-RS"/>
        </w:rPr>
        <w:t xml:space="preserve"> </w:t>
      </w:r>
      <w:r w:rsidRPr="000362FB">
        <w:rPr>
          <w:position w:val="-1"/>
          <w:sz w:val="24"/>
          <w:szCs w:val="24"/>
          <w:lang w:val="sr-Cyrl-RS"/>
        </w:rPr>
        <w:t xml:space="preserve">/ </w:t>
      </w:r>
      <w:r w:rsidRPr="000362FB">
        <w:rPr>
          <w:spacing w:val="1"/>
          <w:position w:val="-1"/>
          <w:sz w:val="24"/>
          <w:szCs w:val="24"/>
          <w:lang w:val="sr-Cyrl-RS"/>
        </w:rPr>
        <w:t>н</w:t>
      </w:r>
      <w:r w:rsidRPr="000362FB">
        <w:rPr>
          <w:spacing w:val="-1"/>
          <w:position w:val="-1"/>
          <w:sz w:val="24"/>
          <w:szCs w:val="24"/>
          <w:lang w:val="sr-Cyrl-RS"/>
        </w:rPr>
        <w:t>а</w:t>
      </w:r>
      <w:r w:rsidRPr="000362FB">
        <w:rPr>
          <w:position w:val="-1"/>
          <w:sz w:val="24"/>
          <w:szCs w:val="24"/>
          <w:lang w:val="sr-Cyrl-RS"/>
        </w:rPr>
        <w:t>догр</w:t>
      </w:r>
      <w:r w:rsidRPr="000362FB">
        <w:rPr>
          <w:spacing w:val="-1"/>
          <w:position w:val="-1"/>
          <w:sz w:val="24"/>
          <w:szCs w:val="24"/>
          <w:lang w:val="sr-Cyrl-RS"/>
        </w:rPr>
        <w:t>а</w:t>
      </w:r>
      <w:r w:rsidRPr="000362FB">
        <w:rPr>
          <w:position w:val="-1"/>
          <w:sz w:val="24"/>
          <w:szCs w:val="24"/>
          <w:lang w:val="sr-Cyrl-RS"/>
        </w:rPr>
        <w:t>д</w:t>
      </w:r>
      <w:r w:rsidRPr="000362FB">
        <w:rPr>
          <w:spacing w:val="4"/>
          <w:position w:val="-1"/>
          <w:sz w:val="24"/>
          <w:szCs w:val="24"/>
          <w:lang w:val="sr-Cyrl-RS"/>
        </w:rPr>
        <w:t>њ</w:t>
      </w:r>
      <w:r w:rsidRPr="000362FB">
        <w:rPr>
          <w:position w:val="-1"/>
          <w:sz w:val="24"/>
          <w:szCs w:val="24"/>
          <w:lang w:val="sr-Cyrl-RS"/>
        </w:rPr>
        <w:t>у</w:t>
      </w:r>
      <w:r w:rsidRPr="000362FB">
        <w:rPr>
          <w:spacing w:val="-13"/>
          <w:position w:val="-1"/>
          <w:sz w:val="24"/>
          <w:szCs w:val="24"/>
          <w:lang w:val="sr-Cyrl-RS"/>
        </w:rPr>
        <w:t xml:space="preserve"> </w:t>
      </w:r>
      <w:r w:rsidRPr="000362FB">
        <w:rPr>
          <w:position w:val="-1"/>
          <w:sz w:val="24"/>
          <w:szCs w:val="24"/>
          <w:lang w:val="sr-Cyrl-RS"/>
        </w:rPr>
        <w:t>/ р</w:t>
      </w:r>
      <w:r w:rsidRPr="000362FB">
        <w:rPr>
          <w:spacing w:val="-1"/>
          <w:position w:val="-1"/>
          <w:sz w:val="24"/>
          <w:szCs w:val="24"/>
          <w:lang w:val="sr-Cyrl-RS"/>
        </w:rPr>
        <w:t>е</w:t>
      </w:r>
      <w:r w:rsidRPr="000362FB">
        <w:rPr>
          <w:spacing w:val="1"/>
          <w:position w:val="-1"/>
          <w:sz w:val="24"/>
          <w:szCs w:val="24"/>
          <w:lang w:val="sr-Cyrl-RS"/>
        </w:rPr>
        <w:t>к</w:t>
      </w:r>
      <w:r w:rsidRPr="000362FB">
        <w:rPr>
          <w:position w:val="-1"/>
          <w:sz w:val="24"/>
          <w:szCs w:val="24"/>
          <w:lang w:val="sr-Cyrl-RS"/>
        </w:rPr>
        <w:t>о</w:t>
      </w:r>
      <w:r w:rsidRPr="000362FB">
        <w:rPr>
          <w:spacing w:val="1"/>
          <w:position w:val="-1"/>
          <w:sz w:val="24"/>
          <w:szCs w:val="24"/>
          <w:lang w:val="sr-Cyrl-RS"/>
        </w:rPr>
        <w:t>н</w:t>
      </w:r>
      <w:r w:rsidRPr="000362FB">
        <w:rPr>
          <w:spacing w:val="-1"/>
          <w:position w:val="-1"/>
          <w:sz w:val="24"/>
          <w:szCs w:val="24"/>
          <w:lang w:val="sr-Cyrl-RS"/>
        </w:rPr>
        <w:t>с</w:t>
      </w:r>
      <w:r w:rsidRPr="000362FB">
        <w:rPr>
          <w:spacing w:val="1"/>
          <w:position w:val="-1"/>
          <w:sz w:val="24"/>
          <w:szCs w:val="24"/>
          <w:lang w:val="sr-Cyrl-RS"/>
        </w:rPr>
        <w:t>т</w:t>
      </w:r>
      <w:r w:rsidRPr="000362FB">
        <w:rPr>
          <w:spacing w:val="3"/>
          <w:position w:val="-1"/>
          <w:sz w:val="24"/>
          <w:szCs w:val="24"/>
          <w:lang w:val="sr-Cyrl-RS"/>
        </w:rPr>
        <w:t>р</w:t>
      </w:r>
      <w:r w:rsidRPr="000362FB">
        <w:rPr>
          <w:spacing w:val="-5"/>
          <w:position w:val="-1"/>
          <w:sz w:val="24"/>
          <w:szCs w:val="24"/>
          <w:lang w:val="sr-Cyrl-RS"/>
        </w:rPr>
        <w:t>у</w:t>
      </w:r>
      <w:r w:rsidRPr="000362FB">
        <w:rPr>
          <w:spacing w:val="4"/>
          <w:position w:val="-1"/>
          <w:sz w:val="24"/>
          <w:szCs w:val="24"/>
          <w:lang w:val="sr-Cyrl-RS"/>
        </w:rPr>
        <w:t>к</w:t>
      </w:r>
      <w:r w:rsidRPr="000362FB">
        <w:rPr>
          <w:spacing w:val="1"/>
          <w:position w:val="-1"/>
          <w:sz w:val="24"/>
          <w:szCs w:val="24"/>
          <w:lang w:val="sr-Cyrl-RS"/>
        </w:rPr>
        <w:t>ци</w:t>
      </w:r>
      <w:r w:rsidRPr="000362FB">
        <w:rPr>
          <w:spacing w:val="3"/>
          <w:position w:val="-1"/>
          <w:sz w:val="24"/>
          <w:szCs w:val="24"/>
          <w:lang w:val="sr-Cyrl-RS"/>
        </w:rPr>
        <w:t>ј</w:t>
      </w:r>
      <w:r w:rsidRPr="000362FB">
        <w:rPr>
          <w:position w:val="-1"/>
          <w:sz w:val="24"/>
          <w:szCs w:val="24"/>
          <w:lang w:val="sr-Cyrl-RS"/>
        </w:rPr>
        <w:t>у</w:t>
      </w:r>
      <w:r w:rsidRPr="000362FB">
        <w:rPr>
          <w:spacing w:val="-18"/>
          <w:position w:val="-1"/>
          <w:sz w:val="24"/>
          <w:szCs w:val="24"/>
          <w:lang w:val="sr-Cyrl-RS"/>
        </w:rPr>
        <w:t xml:space="preserve"> </w:t>
      </w:r>
      <w:r w:rsidRPr="000362FB">
        <w:rPr>
          <w:position w:val="-1"/>
          <w:sz w:val="24"/>
          <w:szCs w:val="24"/>
          <w:lang w:val="sr-Cyrl-RS"/>
        </w:rPr>
        <w:t xml:space="preserve">/ </w:t>
      </w:r>
      <w:r w:rsidRPr="000362FB">
        <w:rPr>
          <w:spacing w:val="-1"/>
          <w:position w:val="-1"/>
          <w:sz w:val="24"/>
          <w:szCs w:val="24"/>
          <w:lang w:val="sr-Cyrl-RS"/>
        </w:rPr>
        <w:t>са</w:t>
      </w:r>
      <w:r w:rsidRPr="000362FB">
        <w:rPr>
          <w:spacing w:val="1"/>
          <w:position w:val="-1"/>
          <w:sz w:val="24"/>
          <w:szCs w:val="24"/>
          <w:lang w:val="sr-Cyrl-RS"/>
        </w:rPr>
        <w:t>н</w:t>
      </w:r>
      <w:r w:rsidRPr="000362FB">
        <w:rPr>
          <w:spacing w:val="-1"/>
          <w:position w:val="-1"/>
          <w:sz w:val="24"/>
          <w:szCs w:val="24"/>
          <w:lang w:val="sr-Cyrl-RS"/>
        </w:rPr>
        <w:t>а</w:t>
      </w:r>
      <w:r w:rsidRPr="000362FB">
        <w:rPr>
          <w:spacing w:val="1"/>
          <w:position w:val="-1"/>
          <w:sz w:val="24"/>
          <w:szCs w:val="24"/>
          <w:lang w:val="sr-Cyrl-RS"/>
        </w:rPr>
        <w:t>ци</w:t>
      </w:r>
      <w:r w:rsidRPr="000362FB">
        <w:rPr>
          <w:spacing w:val="3"/>
          <w:position w:val="-1"/>
          <w:sz w:val="24"/>
          <w:szCs w:val="24"/>
          <w:lang w:val="sr-Cyrl-RS"/>
        </w:rPr>
        <w:t>ј</w:t>
      </w:r>
      <w:r w:rsidRPr="000362FB">
        <w:rPr>
          <w:position w:val="-1"/>
          <w:sz w:val="24"/>
          <w:szCs w:val="24"/>
          <w:lang w:val="sr-Cyrl-RS"/>
        </w:rPr>
        <w:t>у</w:t>
      </w:r>
      <w:r w:rsidRPr="000362FB">
        <w:rPr>
          <w:spacing w:val="-10"/>
          <w:position w:val="-1"/>
          <w:sz w:val="24"/>
          <w:szCs w:val="24"/>
          <w:lang w:val="sr-Cyrl-RS"/>
        </w:rPr>
        <w:t xml:space="preserve"> </w:t>
      </w:r>
      <w:r w:rsidRPr="000362FB">
        <w:rPr>
          <w:position w:val="-1"/>
          <w:sz w:val="24"/>
          <w:szCs w:val="24"/>
          <w:lang w:val="sr-Cyrl-RS"/>
        </w:rPr>
        <w:t xml:space="preserve">/ </w:t>
      </w:r>
      <w:r w:rsidRPr="000362FB">
        <w:rPr>
          <w:spacing w:val="1"/>
          <w:position w:val="-1"/>
          <w:sz w:val="24"/>
          <w:szCs w:val="24"/>
          <w:lang w:val="sr-Cyrl-RS"/>
        </w:rPr>
        <w:t>п</w:t>
      </w:r>
      <w:r w:rsidRPr="000362FB">
        <w:rPr>
          <w:position w:val="-1"/>
          <w:sz w:val="24"/>
          <w:szCs w:val="24"/>
          <w:lang w:val="sr-Cyrl-RS"/>
        </w:rPr>
        <w:t>ро</w:t>
      </w:r>
      <w:r w:rsidRPr="000362FB">
        <w:rPr>
          <w:spacing w:val="-1"/>
          <w:position w:val="-1"/>
          <w:sz w:val="24"/>
          <w:szCs w:val="24"/>
          <w:lang w:val="sr-Cyrl-RS"/>
        </w:rPr>
        <w:t>м</w:t>
      </w:r>
      <w:r w:rsidRPr="000362FB">
        <w:rPr>
          <w:spacing w:val="1"/>
          <w:position w:val="-1"/>
          <w:sz w:val="24"/>
          <w:szCs w:val="24"/>
          <w:lang w:val="sr-Cyrl-RS"/>
        </w:rPr>
        <w:t>ј</w:t>
      </w:r>
      <w:r w:rsidRPr="000362FB">
        <w:rPr>
          <w:spacing w:val="2"/>
          <w:position w:val="-1"/>
          <w:sz w:val="24"/>
          <w:szCs w:val="24"/>
          <w:lang w:val="sr-Cyrl-RS"/>
        </w:rPr>
        <w:t>е</w:t>
      </w:r>
      <w:r w:rsidRPr="000362FB">
        <w:rPr>
          <w:spacing w:val="4"/>
          <w:position w:val="-1"/>
          <w:sz w:val="24"/>
          <w:szCs w:val="24"/>
          <w:lang w:val="sr-Cyrl-RS"/>
        </w:rPr>
        <w:t>н</w:t>
      </w:r>
      <w:r w:rsidRPr="000362FB">
        <w:rPr>
          <w:position w:val="-1"/>
          <w:sz w:val="24"/>
          <w:szCs w:val="24"/>
          <w:lang w:val="sr-Cyrl-RS"/>
        </w:rPr>
        <w:t>у</w:t>
      </w:r>
      <w:r w:rsidRPr="000362FB">
        <w:rPr>
          <w:spacing w:val="-11"/>
          <w:position w:val="-1"/>
          <w:sz w:val="24"/>
          <w:szCs w:val="24"/>
          <w:lang w:val="sr-Cyrl-RS"/>
        </w:rPr>
        <w:t xml:space="preserve"> </w:t>
      </w:r>
      <w:r w:rsidRPr="000362FB">
        <w:rPr>
          <w:spacing w:val="1"/>
          <w:position w:val="-1"/>
          <w:sz w:val="24"/>
          <w:szCs w:val="24"/>
          <w:lang w:val="sr-Cyrl-RS"/>
        </w:rPr>
        <w:t>н</w:t>
      </w:r>
      <w:r w:rsidRPr="000362FB">
        <w:rPr>
          <w:spacing w:val="-1"/>
          <w:position w:val="-1"/>
          <w:sz w:val="24"/>
          <w:szCs w:val="24"/>
          <w:lang w:val="sr-Cyrl-RS"/>
        </w:rPr>
        <w:t>ам</w:t>
      </w:r>
      <w:r w:rsidRPr="000362FB">
        <w:rPr>
          <w:spacing w:val="1"/>
          <w:position w:val="-1"/>
          <w:sz w:val="24"/>
          <w:szCs w:val="24"/>
          <w:lang w:val="sr-Cyrl-RS"/>
        </w:rPr>
        <w:t>ј</w:t>
      </w:r>
      <w:r w:rsidRPr="000362FB">
        <w:rPr>
          <w:spacing w:val="-1"/>
          <w:position w:val="-1"/>
          <w:sz w:val="24"/>
          <w:szCs w:val="24"/>
          <w:lang w:val="sr-Cyrl-RS"/>
        </w:rPr>
        <w:t>е</w:t>
      </w:r>
      <w:r w:rsidRPr="000362FB">
        <w:rPr>
          <w:spacing w:val="1"/>
          <w:position w:val="-1"/>
          <w:sz w:val="24"/>
          <w:szCs w:val="24"/>
          <w:lang w:val="sr-Cyrl-RS"/>
        </w:rPr>
        <w:t>н</w:t>
      </w:r>
      <w:r w:rsidRPr="000362FB">
        <w:rPr>
          <w:position w:val="-1"/>
          <w:sz w:val="24"/>
          <w:szCs w:val="24"/>
          <w:lang w:val="sr-Cyrl-RS"/>
        </w:rPr>
        <w:t>е:</w:t>
      </w:r>
    </w:p>
    <w:p w:rsidR="00AB3DE2" w:rsidRPr="000362FB" w:rsidRDefault="00AB3DE2">
      <w:pPr>
        <w:spacing w:before="9" w:line="160" w:lineRule="exact"/>
        <w:rPr>
          <w:sz w:val="17"/>
          <w:szCs w:val="17"/>
          <w:lang w:val="sr-Cyrl-RS"/>
        </w:rPr>
        <w:sectPr w:rsidR="00AB3DE2" w:rsidRPr="000362FB">
          <w:footerReference w:type="even" r:id="rId7"/>
          <w:footerReference w:type="default" r:id="rId8"/>
          <w:pgSz w:w="11900" w:h="16840"/>
          <w:pgMar w:top="640" w:right="740" w:bottom="280" w:left="600" w:header="0" w:footer="751" w:gutter="0"/>
          <w:cols w:space="720"/>
        </w:sectPr>
      </w:pPr>
    </w:p>
    <w:p w:rsidR="00AB3DE2" w:rsidRPr="000362FB" w:rsidRDefault="00AB3DE2">
      <w:pPr>
        <w:spacing w:line="200" w:lineRule="exact"/>
        <w:rPr>
          <w:lang w:val="sr-Cyrl-RS"/>
        </w:rPr>
      </w:pPr>
    </w:p>
    <w:p w:rsidR="00AB3DE2" w:rsidRPr="000362FB" w:rsidRDefault="00AB3DE2">
      <w:pPr>
        <w:spacing w:before="16" w:line="220" w:lineRule="exact"/>
        <w:rPr>
          <w:sz w:val="22"/>
          <w:szCs w:val="22"/>
          <w:lang w:val="sr-Cyrl-RS"/>
        </w:rPr>
      </w:pPr>
      <w:bookmarkStart w:id="1" w:name="_Hlk114833387"/>
    </w:p>
    <w:p w:rsidR="00AB3DE2" w:rsidRPr="000362FB" w:rsidRDefault="00000000">
      <w:pPr>
        <w:spacing w:line="260" w:lineRule="exact"/>
        <w:ind w:left="986" w:right="-56"/>
        <w:rPr>
          <w:position w:val="-1"/>
          <w:sz w:val="24"/>
          <w:szCs w:val="24"/>
          <w:lang w:val="sr-Cyrl-RS"/>
        </w:rPr>
      </w:pPr>
      <w:r>
        <w:pict>
          <v:group id="_x0000_s2105" style="position:absolute;left:0;text-align:left;margin-left:56.7pt;margin-top:-1.45pt;width:17.75pt;height:19.05pt;z-index:-251667456;mso-position-horizontal-relative:page" coordorigin="1134,-29" coordsize="355,381">
            <v:shape id="_x0000_s2109" style="position:absolute;left:1145;top:-9;width:324;height:0" coordorigin="1145,-9" coordsize="324,0" path="m1145,-9r324,e" filled="f" strokeweight="1.06pt">
              <v:path arrowok="t"/>
            </v:shape>
            <v:shape id="_x0000_s2108" style="position:absolute;left:1144;top:-18;width:0;height:360" coordorigin="1144,-18" coordsize="0,360" path="m1144,-18r,360e" filled="f" strokeweight="1.06pt">
              <v:path arrowok="t"/>
            </v:shape>
            <v:shape id="_x0000_s2107" style="position:absolute;left:1478;top:-18;width:0;height:360" coordorigin="1478,-18" coordsize="0,360" path="m1478,-18r,360e" filled="f" strokeweight="1.06pt">
              <v:path arrowok="t"/>
            </v:shape>
            <v:shape id="_x0000_s2106" style="position:absolute;left:1164;top:332;width:305;height:0" coordorigin="1164,332" coordsize="305,0" path="m1164,332r305,e" filled="f" strokeweight="1.06pt">
              <v:path arrowok="t"/>
            </v:shape>
            <w10:wrap anchorx="page"/>
          </v:group>
        </w:pict>
      </w:r>
      <w:r w:rsidR="001D148C" w:rsidRPr="000362FB">
        <w:rPr>
          <w:position w:val="-1"/>
          <w:sz w:val="24"/>
          <w:szCs w:val="24"/>
          <w:lang w:val="sr-Cyrl-RS"/>
        </w:rPr>
        <w:t>И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д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1D148C" w:rsidRPr="000362FB">
        <w:rPr>
          <w:position w:val="-1"/>
          <w:sz w:val="24"/>
          <w:szCs w:val="24"/>
          <w:lang w:val="sr-Cyrl-RS"/>
        </w:rPr>
        <w:t>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1D148C" w:rsidRPr="000362FB">
        <w:rPr>
          <w:spacing w:val="3"/>
          <w:position w:val="-1"/>
          <w:sz w:val="24"/>
          <w:szCs w:val="24"/>
          <w:lang w:val="sr-Cyrl-RS"/>
        </w:rPr>
        <w:t>д</w:t>
      </w:r>
      <w:r w:rsidR="001D148C" w:rsidRPr="000362FB">
        <w:rPr>
          <w:spacing w:val="-7"/>
          <w:position w:val="-1"/>
          <w:sz w:val="24"/>
          <w:szCs w:val="24"/>
          <w:lang w:val="sr-Cyrl-RS"/>
        </w:rPr>
        <w:t>у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1D148C" w:rsidRPr="000362FB">
        <w:rPr>
          <w:position w:val="-1"/>
          <w:sz w:val="24"/>
          <w:szCs w:val="24"/>
          <w:lang w:val="sr-Cyrl-RS"/>
        </w:rPr>
        <w:t>л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-13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ам</w:t>
      </w:r>
      <w:r w:rsidR="001D148C" w:rsidRPr="000362FB">
        <w:rPr>
          <w:spacing w:val="3"/>
          <w:position w:val="-1"/>
          <w:sz w:val="24"/>
          <w:szCs w:val="24"/>
          <w:lang w:val="sr-Cyrl-RS"/>
        </w:rPr>
        <w:t>б</w:t>
      </w:r>
      <w:r w:rsidR="001D148C" w:rsidRPr="000362FB">
        <w:rPr>
          <w:spacing w:val="2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-5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об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 xml:space="preserve"> бп до 400</w:t>
      </w:r>
      <w:r w:rsidR="00262814" w:rsidRPr="000362FB">
        <w:rPr>
          <w:rFonts w:ascii="Tahoma" w:hAnsi="Tahoma" w:cs="Tahoma"/>
          <w:bCs/>
          <w:sz w:val="22"/>
          <w:szCs w:val="22"/>
          <w:lang w:val="sr-Cyrl-RS"/>
        </w:rPr>
        <w:t xml:space="preserve"> м</w:t>
      </w:r>
      <w:r w:rsidR="00262814" w:rsidRPr="000362FB">
        <w:rPr>
          <w:rFonts w:ascii="Tahoma" w:hAnsi="Tahoma" w:cs="Tahoma"/>
          <w:bCs/>
          <w:sz w:val="22"/>
          <w:szCs w:val="22"/>
          <w:vertAlign w:val="superscript"/>
          <w:lang w:val="sr-Cyrl-RS"/>
        </w:rPr>
        <w:t>2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;</w:t>
      </w:r>
    </w:p>
    <w:p w:rsidR="00262814" w:rsidRPr="000362FB" w:rsidRDefault="00262814">
      <w:pPr>
        <w:spacing w:line="260" w:lineRule="exact"/>
        <w:ind w:left="986" w:right="-56"/>
        <w:rPr>
          <w:position w:val="-1"/>
          <w:sz w:val="24"/>
          <w:szCs w:val="24"/>
          <w:lang w:val="sr-Cyrl-RS"/>
        </w:rPr>
      </w:pPr>
    </w:p>
    <w:p w:rsidR="00262814" w:rsidRPr="000362FB" w:rsidRDefault="00000000" w:rsidP="00262814">
      <w:pPr>
        <w:spacing w:line="260" w:lineRule="exact"/>
        <w:ind w:left="986" w:right="-56"/>
        <w:rPr>
          <w:position w:val="-1"/>
          <w:sz w:val="24"/>
          <w:szCs w:val="24"/>
          <w:lang w:val="sr-Cyrl-RS"/>
        </w:rPr>
      </w:pPr>
      <w:r>
        <w:pict>
          <v:group id="_x0000_s2113" style="position:absolute;left:0;text-align:left;margin-left:56.75pt;margin-top:.1pt;width:17.7pt;height:18.95pt;z-index:-251648000;mso-position-horizontal-relative:page" coordorigin="1135,2" coordsize="354,379">
            <v:shape id="_x0000_s2114" style="position:absolute;left:1164;top:23;width:305;height:0" coordorigin="1164,23" coordsize="305,0" path="m1164,23r305,e" filled="f" strokeweight="1.06pt">
              <v:path arrowok="t"/>
            </v:shape>
            <v:shape id="_x0000_s2115" style="position:absolute;left:1146;top:13;width:0;height:358" coordorigin="1146,13" coordsize="0,358" path="m1146,13r,358e" filled="f" strokeweight="1.06pt">
              <v:path arrowok="t"/>
            </v:shape>
            <v:shape id="_x0000_s2116" style="position:absolute;left:1478;top:13;width:0;height:358" coordorigin="1478,13" coordsize="0,358" path="m1478,13r,358e" filled="f" strokeweight="1.06pt">
              <v:path arrowok="t"/>
            </v:shape>
            <v:shape id="_x0000_s2117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 w:rsidR="00262814" w:rsidRPr="000362FB">
        <w:rPr>
          <w:position w:val="-1"/>
          <w:sz w:val="24"/>
          <w:szCs w:val="24"/>
          <w:lang w:val="sr-Cyrl-RS"/>
        </w:rPr>
        <w:t>И</w:t>
      </w:r>
      <w:r w:rsidR="00262814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262814" w:rsidRPr="000362FB">
        <w:rPr>
          <w:position w:val="-1"/>
          <w:sz w:val="24"/>
          <w:szCs w:val="24"/>
          <w:lang w:val="sr-Cyrl-RS"/>
        </w:rPr>
        <w:t>д</w:t>
      </w:r>
      <w:r w:rsidR="00262814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262814" w:rsidRPr="000362FB">
        <w:rPr>
          <w:position w:val="-1"/>
          <w:sz w:val="24"/>
          <w:szCs w:val="24"/>
          <w:lang w:val="sr-Cyrl-RS"/>
        </w:rPr>
        <w:t>в</w:t>
      </w:r>
      <w:r w:rsidR="00262814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262814" w:rsidRPr="000362FB">
        <w:rPr>
          <w:spacing w:val="3"/>
          <w:position w:val="-1"/>
          <w:sz w:val="24"/>
          <w:szCs w:val="24"/>
          <w:lang w:val="sr-Cyrl-RS"/>
        </w:rPr>
        <w:t>д</w:t>
      </w:r>
      <w:r w:rsidR="00262814" w:rsidRPr="000362FB">
        <w:rPr>
          <w:spacing w:val="-7"/>
          <w:position w:val="-1"/>
          <w:sz w:val="24"/>
          <w:szCs w:val="24"/>
          <w:lang w:val="sr-Cyrl-RS"/>
        </w:rPr>
        <w:t>у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262814" w:rsidRPr="000362FB">
        <w:rPr>
          <w:position w:val="-1"/>
          <w:sz w:val="24"/>
          <w:szCs w:val="24"/>
          <w:lang w:val="sr-Cyrl-RS"/>
        </w:rPr>
        <w:t>л</w:t>
      </w:r>
      <w:r w:rsidR="00262814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262814" w:rsidRPr="000362FB">
        <w:rPr>
          <w:position w:val="-1"/>
          <w:sz w:val="24"/>
          <w:szCs w:val="24"/>
          <w:lang w:val="sr-Cyrl-RS"/>
        </w:rPr>
        <w:t>ог</w:t>
      </w:r>
      <w:r w:rsidR="00262814" w:rsidRPr="000362FB">
        <w:rPr>
          <w:spacing w:val="-13"/>
          <w:position w:val="-1"/>
          <w:sz w:val="24"/>
          <w:szCs w:val="24"/>
          <w:lang w:val="sr-Cyrl-RS"/>
        </w:rPr>
        <w:t xml:space="preserve"> 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262814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>ам</w:t>
      </w:r>
      <w:r w:rsidR="00262814" w:rsidRPr="000362FB">
        <w:rPr>
          <w:spacing w:val="3"/>
          <w:position w:val="-1"/>
          <w:sz w:val="24"/>
          <w:szCs w:val="24"/>
          <w:lang w:val="sr-Cyrl-RS"/>
        </w:rPr>
        <w:t>б</w:t>
      </w:r>
      <w:r w:rsidR="00262814" w:rsidRPr="000362FB">
        <w:rPr>
          <w:spacing w:val="2"/>
          <w:position w:val="-1"/>
          <w:sz w:val="24"/>
          <w:szCs w:val="24"/>
          <w:lang w:val="sr-Cyrl-RS"/>
        </w:rPr>
        <w:t>е</w:t>
      </w:r>
      <w:r w:rsidR="00262814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262814" w:rsidRPr="000362FB">
        <w:rPr>
          <w:position w:val="-1"/>
          <w:sz w:val="24"/>
          <w:szCs w:val="24"/>
          <w:lang w:val="sr-Cyrl-RS"/>
        </w:rPr>
        <w:t>о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 xml:space="preserve">г објекта бп преко 400 </w:t>
      </w:r>
      <w:r w:rsidR="00262814" w:rsidRPr="000362FB">
        <w:rPr>
          <w:rFonts w:ascii="Tahoma" w:hAnsi="Tahoma" w:cs="Tahoma"/>
          <w:bCs/>
          <w:sz w:val="22"/>
          <w:szCs w:val="22"/>
          <w:lang w:val="sr-Cyrl-RS"/>
        </w:rPr>
        <w:t>м</w:t>
      </w:r>
      <w:r w:rsidR="00262814" w:rsidRPr="000362FB">
        <w:rPr>
          <w:rFonts w:ascii="Tahoma" w:hAnsi="Tahoma" w:cs="Tahoma"/>
          <w:bCs/>
          <w:sz w:val="22"/>
          <w:szCs w:val="22"/>
          <w:vertAlign w:val="superscript"/>
          <w:lang w:val="sr-Cyrl-RS"/>
        </w:rPr>
        <w:t>2</w:t>
      </w:r>
      <w:r w:rsidR="00262814" w:rsidRPr="000362FB">
        <w:rPr>
          <w:spacing w:val="-1"/>
          <w:position w:val="-1"/>
          <w:sz w:val="24"/>
          <w:szCs w:val="24"/>
          <w:lang w:val="sr-Cyrl-RS"/>
        </w:rPr>
        <w:t xml:space="preserve"> </w:t>
      </w:r>
      <w:r w:rsidR="00262814" w:rsidRPr="000362FB">
        <w:rPr>
          <w:position w:val="-1"/>
          <w:sz w:val="24"/>
          <w:szCs w:val="24"/>
          <w:lang w:val="sr-Cyrl-RS"/>
        </w:rPr>
        <w:t>;</w:t>
      </w:r>
    </w:p>
    <w:p w:rsidR="00AB3DE2" w:rsidRPr="00E07ED3" w:rsidRDefault="001D148C">
      <w:pPr>
        <w:spacing w:before="32"/>
        <w:rPr>
          <w:sz w:val="22"/>
          <w:szCs w:val="22"/>
          <w:lang w:val="sr-Cyrl-RS"/>
        </w:rPr>
        <w:sectPr w:rsidR="00AB3DE2" w:rsidRPr="00E07ED3">
          <w:type w:val="continuous"/>
          <w:pgSz w:w="11900" w:h="16840"/>
          <w:pgMar w:top="640" w:right="740" w:bottom="280" w:left="600" w:header="720" w:footer="720" w:gutter="0"/>
          <w:cols w:num="2" w:space="720" w:equalWidth="0">
            <w:col w:w="4574" w:space="329"/>
            <w:col w:w="5657"/>
          </w:cols>
        </w:sectPr>
      </w:pPr>
      <w:r w:rsidRPr="000362FB">
        <w:rPr>
          <w:lang w:val="sr-Cyrl-RS"/>
        </w:rPr>
        <w:br w:type="column"/>
      </w:r>
      <w:r w:rsidRPr="000362FB">
        <w:rPr>
          <w:i/>
          <w:sz w:val="22"/>
          <w:szCs w:val="22"/>
          <w:u w:val="single" w:color="000000"/>
          <w:lang w:val="sr-Cyrl-RS"/>
        </w:rPr>
        <w:t>оз</w:t>
      </w:r>
      <w:r w:rsidRPr="000362FB">
        <w:rPr>
          <w:i/>
          <w:spacing w:val="1"/>
          <w:sz w:val="22"/>
          <w:szCs w:val="22"/>
          <w:u w:val="single" w:color="000000"/>
          <w:lang w:val="sr-Cyrl-RS"/>
        </w:rPr>
        <w:t>н</w:t>
      </w:r>
      <w:r w:rsidRPr="000362FB">
        <w:rPr>
          <w:i/>
          <w:sz w:val="22"/>
          <w:szCs w:val="22"/>
          <w:u w:val="single" w:color="000000"/>
          <w:lang w:val="sr-Cyrl-RS"/>
        </w:rPr>
        <w:t>а</w:t>
      </w:r>
      <w:r w:rsidRPr="000362FB">
        <w:rPr>
          <w:i/>
          <w:spacing w:val="-2"/>
          <w:sz w:val="22"/>
          <w:szCs w:val="22"/>
          <w:u w:val="single" w:color="000000"/>
          <w:lang w:val="sr-Cyrl-RS"/>
        </w:rPr>
        <w:t>ч</w:t>
      </w:r>
      <w:r w:rsidRPr="000362FB">
        <w:rPr>
          <w:i/>
          <w:sz w:val="22"/>
          <w:szCs w:val="22"/>
          <w:u w:val="single" w:color="000000"/>
          <w:lang w:val="sr-Cyrl-RS"/>
        </w:rPr>
        <w:t>и</w:t>
      </w:r>
      <w:r w:rsidRPr="000362FB">
        <w:rPr>
          <w:i/>
          <w:spacing w:val="-1"/>
          <w:sz w:val="22"/>
          <w:szCs w:val="22"/>
          <w:u w:val="single" w:color="000000"/>
          <w:lang w:val="sr-Cyrl-RS"/>
        </w:rPr>
        <w:t>т</w:t>
      </w:r>
      <w:r w:rsidRPr="000362FB">
        <w:rPr>
          <w:i/>
          <w:sz w:val="22"/>
          <w:szCs w:val="22"/>
          <w:u w:val="single" w:color="000000"/>
          <w:lang w:val="sr-Cyrl-RS"/>
        </w:rPr>
        <w:t>и</w:t>
      </w:r>
    </w:p>
    <w:p w:rsidR="00AB3DE2" w:rsidRPr="00E07ED3" w:rsidRDefault="00AB3DE2">
      <w:pPr>
        <w:spacing w:before="9" w:line="200" w:lineRule="exact"/>
        <w:rPr>
          <w:lang w:val="sr-Cyrl-RS"/>
        </w:rPr>
      </w:pPr>
    </w:p>
    <w:p w:rsidR="00AB3DE2" w:rsidRPr="000362FB" w:rsidRDefault="00000000">
      <w:pPr>
        <w:spacing w:before="29" w:line="260" w:lineRule="exact"/>
        <w:ind w:left="986"/>
        <w:rPr>
          <w:position w:val="-1"/>
          <w:sz w:val="24"/>
          <w:szCs w:val="24"/>
          <w:lang w:val="sr-Cyrl-RS"/>
        </w:rPr>
      </w:pPr>
      <w:r>
        <w:pict>
          <v:group id="_x0000_s2100" style="position:absolute;left:0;text-align:left;margin-left:56.75pt;margin-top:.1pt;width:17.7pt;height:18.95pt;z-index:-251666432;mso-position-horizontal-relative:page" coordorigin="1135,2" coordsize="354,379">
            <v:shape id="_x0000_s2104" style="position:absolute;left:1164;top:23;width:305;height:0" coordorigin="1164,23" coordsize="305,0" path="m1164,23r305,e" filled="f" strokeweight="1.06pt">
              <v:path arrowok="t"/>
            </v:shape>
            <v:shape id="_x0000_s2103" style="position:absolute;left:1146;top:13;width:0;height:358" coordorigin="1146,13" coordsize="0,358" path="m1146,13r,358e" filled="f" strokeweight="1.06pt">
              <v:path arrowok="t"/>
            </v:shape>
            <v:shape id="_x0000_s2102" style="position:absolute;left:1478;top:13;width:0;height:358" coordorigin="1478,13" coordsize="0,358" path="m1478,13r,358e" filled="f" strokeweight="1.06pt">
              <v:path arrowok="t"/>
            </v:shape>
            <v:shape id="_x0000_s2101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 w:rsidR="001D148C" w:rsidRPr="000362FB">
        <w:rPr>
          <w:position w:val="-1"/>
          <w:sz w:val="24"/>
          <w:szCs w:val="24"/>
          <w:lang w:val="sr-Cyrl-RS"/>
        </w:rPr>
        <w:t>И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д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1D148C" w:rsidRPr="000362FB">
        <w:rPr>
          <w:position w:val="-1"/>
          <w:sz w:val="24"/>
          <w:szCs w:val="24"/>
          <w:lang w:val="sr-Cyrl-RS"/>
        </w:rPr>
        <w:t>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1D148C" w:rsidRPr="000362FB">
        <w:rPr>
          <w:spacing w:val="3"/>
          <w:position w:val="-1"/>
          <w:sz w:val="24"/>
          <w:szCs w:val="24"/>
          <w:lang w:val="sr-Cyrl-RS"/>
        </w:rPr>
        <w:t>д</w:t>
      </w:r>
      <w:r w:rsidR="001D148C" w:rsidRPr="000362FB">
        <w:rPr>
          <w:spacing w:val="-7"/>
          <w:position w:val="-1"/>
          <w:sz w:val="24"/>
          <w:szCs w:val="24"/>
          <w:lang w:val="sr-Cyrl-RS"/>
        </w:rPr>
        <w:t>у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1D148C" w:rsidRPr="000362FB">
        <w:rPr>
          <w:position w:val="-1"/>
          <w:sz w:val="24"/>
          <w:szCs w:val="24"/>
          <w:lang w:val="sr-Cyrl-RS"/>
        </w:rPr>
        <w:t>л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-13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ам</w:t>
      </w:r>
      <w:r w:rsidR="001D148C" w:rsidRPr="000362FB">
        <w:rPr>
          <w:spacing w:val="3"/>
          <w:position w:val="-1"/>
          <w:sz w:val="24"/>
          <w:szCs w:val="24"/>
          <w:lang w:val="sr-Cyrl-RS"/>
        </w:rPr>
        <w:t>б</w:t>
      </w:r>
      <w:r w:rsidR="001D148C" w:rsidRPr="000362FB">
        <w:rPr>
          <w:spacing w:val="2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-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п</w:t>
      </w:r>
      <w:r w:rsidR="001D148C" w:rsidRPr="000362FB">
        <w:rPr>
          <w:position w:val="-1"/>
          <w:sz w:val="24"/>
          <w:szCs w:val="24"/>
          <w:lang w:val="sr-Cyrl-RS"/>
        </w:rPr>
        <w:t>о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position w:val="-1"/>
          <w:sz w:val="24"/>
          <w:szCs w:val="24"/>
          <w:lang w:val="sr-Cyrl-RS"/>
        </w:rPr>
        <w:t>лов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-14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об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 xml:space="preserve"> бп до 400</w:t>
      </w:r>
      <w:r w:rsidR="00D71438" w:rsidRPr="000362FB">
        <w:rPr>
          <w:rFonts w:ascii="Tahoma" w:hAnsi="Tahoma" w:cs="Tahoma"/>
          <w:bCs/>
          <w:sz w:val="22"/>
          <w:szCs w:val="22"/>
          <w:lang w:val="sr-Cyrl-RS"/>
        </w:rPr>
        <w:t xml:space="preserve"> м</w:t>
      </w:r>
      <w:r w:rsidR="00D71438" w:rsidRPr="000362FB">
        <w:rPr>
          <w:rFonts w:ascii="Tahoma" w:hAnsi="Tahoma" w:cs="Tahoma"/>
          <w:bCs/>
          <w:sz w:val="22"/>
          <w:szCs w:val="22"/>
          <w:vertAlign w:val="superscript"/>
          <w:lang w:val="sr-Cyrl-RS"/>
        </w:rPr>
        <w:t>2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;</w:t>
      </w:r>
    </w:p>
    <w:p w:rsidR="00D71438" w:rsidRPr="000362FB" w:rsidRDefault="00D71438" w:rsidP="00D71438">
      <w:pPr>
        <w:spacing w:before="9" w:line="200" w:lineRule="exact"/>
        <w:rPr>
          <w:lang w:val="sr-Cyrl-RS"/>
        </w:rPr>
      </w:pPr>
    </w:p>
    <w:p w:rsidR="00D71438" w:rsidRPr="000362FB" w:rsidRDefault="00000000" w:rsidP="00D71438">
      <w:pPr>
        <w:spacing w:before="29" w:line="260" w:lineRule="exact"/>
        <w:ind w:left="986"/>
        <w:rPr>
          <w:sz w:val="24"/>
          <w:szCs w:val="24"/>
          <w:lang w:val="sr-Cyrl-RS"/>
        </w:rPr>
      </w:pPr>
      <w:r>
        <w:pict>
          <v:group id="_x0000_s2118" style="position:absolute;left:0;text-align:left;margin-left:56.75pt;margin-top:.1pt;width:17.7pt;height:18.95pt;z-index:-251645952;mso-position-horizontal-relative:page" coordorigin="1135,2" coordsize="354,379">
            <v:shape id="_x0000_s2119" style="position:absolute;left:1164;top:23;width:305;height:0" coordorigin="1164,23" coordsize="305,0" path="m1164,23r305,e" filled="f" strokeweight="1.06pt">
              <v:path arrowok="t"/>
            </v:shape>
            <v:shape id="_x0000_s2120" style="position:absolute;left:1146;top:13;width:0;height:358" coordorigin="1146,13" coordsize="0,358" path="m1146,13r,358e" filled="f" strokeweight="1.06pt">
              <v:path arrowok="t"/>
            </v:shape>
            <v:shape id="_x0000_s2121" style="position:absolute;left:1478;top:13;width:0;height:358" coordorigin="1478,13" coordsize="0,358" path="m1478,13r,358e" filled="f" strokeweight="1.06pt">
              <v:path arrowok="t"/>
            </v:shape>
            <v:shape id="_x0000_s2122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 w:rsidR="00D71438" w:rsidRPr="000362FB">
        <w:rPr>
          <w:position w:val="-1"/>
          <w:sz w:val="24"/>
          <w:szCs w:val="24"/>
          <w:lang w:val="sr-Cyrl-RS"/>
        </w:rPr>
        <w:t>И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D71438" w:rsidRPr="000362FB">
        <w:rPr>
          <w:position w:val="-1"/>
          <w:sz w:val="24"/>
          <w:szCs w:val="24"/>
          <w:lang w:val="sr-Cyrl-RS"/>
        </w:rPr>
        <w:t>д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D71438" w:rsidRPr="000362FB">
        <w:rPr>
          <w:position w:val="-1"/>
          <w:sz w:val="24"/>
          <w:szCs w:val="24"/>
          <w:lang w:val="sr-Cyrl-RS"/>
        </w:rPr>
        <w:t>в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и</w:t>
      </w:r>
      <w:r w:rsidR="00D71438" w:rsidRPr="000362FB">
        <w:rPr>
          <w:spacing w:val="3"/>
          <w:position w:val="-1"/>
          <w:sz w:val="24"/>
          <w:szCs w:val="24"/>
          <w:lang w:val="sr-Cyrl-RS"/>
        </w:rPr>
        <w:t>д</w:t>
      </w:r>
      <w:r w:rsidR="00D71438" w:rsidRPr="000362FB">
        <w:rPr>
          <w:spacing w:val="-7"/>
          <w:position w:val="-1"/>
          <w:sz w:val="24"/>
          <w:szCs w:val="24"/>
          <w:lang w:val="sr-Cyrl-RS"/>
        </w:rPr>
        <w:t>у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D71438" w:rsidRPr="000362FB">
        <w:rPr>
          <w:position w:val="-1"/>
          <w:sz w:val="24"/>
          <w:szCs w:val="24"/>
          <w:lang w:val="sr-Cyrl-RS"/>
        </w:rPr>
        <w:t>л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D71438" w:rsidRPr="000362FB">
        <w:rPr>
          <w:position w:val="-1"/>
          <w:sz w:val="24"/>
          <w:szCs w:val="24"/>
          <w:lang w:val="sr-Cyrl-RS"/>
        </w:rPr>
        <w:t>ог</w:t>
      </w:r>
      <w:r w:rsidR="00D71438" w:rsidRPr="000362FB">
        <w:rPr>
          <w:spacing w:val="-13"/>
          <w:position w:val="-1"/>
          <w:sz w:val="24"/>
          <w:szCs w:val="24"/>
          <w:lang w:val="sr-Cyrl-RS"/>
        </w:rPr>
        <w:t xml:space="preserve"> 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>ам</w:t>
      </w:r>
      <w:r w:rsidR="00D71438" w:rsidRPr="000362FB">
        <w:rPr>
          <w:spacing w:val="3"/>
          <w:position w:val="-1"/>
          <w:sz w:val="24"/>
          <w:szCs w:val="24"/>
          <w:lang w:val="sr-Cyrl-RS"/>
        </w:rPr>
        <w:t>б</w:t>
      </w:r>
      <w:r w:rsidR="00D71438" w:rsidRPr="000362FB">
        <w:rPr>
          <w:spacing w:val="2"/>
          <w:position w:val="-1"/>
          <w:sz w:val="24"/>
          <w:szCs w:val="24"/>
          <w:lang w:val="sr-Cyrl-RS"/>
        </w:rPr>
        <w:t>е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D71438" w:rsidRPr="000362FB">
        <w:rPr>
          <w:position w:val="-1"/>
          <w:sz w:val="24"/>
          <w:szCs w:val="24"/>
          <w:lang w:val="sr-Cyrl-RS"/>
        </w:rPr>
        <w:t>о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>-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п</w:t>
      </w:r>
      <w:r w:rsidR="00D71438" w:rsidRPr="000362FB">
        <w:rPr>
          <w:position w:val="-1"/>
          <w:sz w:val="24"/>
          <w:szCs w:val="24"/>
          <w:lang w:val="sr-Cyrl-RS"/>
        </w:rPr>
        <w:t>о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D71438" w:rsidRPr="000362FB">
        <w:rPr>
          <w:position w:val="-1"/>
          <w:sz w:val="24"/>
          <w:szCs w:val="24"/>
          <w:lang w:val="sr-Cyrl-RS"/>
        </w:rPr>
        <w:t>лов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D71438" w:rsidRPr="000362FB">
        <w:rPr>
          <w:position w:val="-1"/>
          <w:sz w:val="24"/>
          <w:szCs w:val="24"/>
          <w:lang w:val="sr-Cyrl-RS"/>
        </w:rPr>
        <w:t>ог</w:t>
      </w:r>
      <w:r w:rsidR="00D71438" w:rsidRPr="000362FB">
        <w:rPr>
          <w:spacing w:val="-14"/>
          <w:position w:val="-1"/>
          <w:sz w:val="24"/>
          <w:szCs w:val="24"/>
          <w:lang w:val="sr-Cyrl-RS"/>
        </w:rPr>
        <w:t xml:space="preserve"> </w:t>
      </w:r>
      <w:r w:rsidR="00D71438" w:rsidRPr="000362FB">
        <w:rPr>
          <w:position w:val="-1"/>
          <w:sz w:val="24"/>
          <w:szCs w:val="24"/>
          <w:lang w:val="sr-Cyrl-RS"/>
        </w:rPr>
        <w:t>об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D71438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 xml:space="preserve">а бп </w:t>
      </w:r>
      <w:r w:rsidR="000362FB">
        <w:rPr>
          <w:spacing w:val="-1"/>
          <w:position w:val="-1"/>
          <w:sz w:val="24"/>
          <w:szCs w:val="24"/>
          <w:lang w:val="sr-Cyrl-RS"/>
        </w:rPr>
        <w:t>преко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 xml:space="preserve"> 400</w:t>
      </w:r>
      <w:r w:rsidR="00D71438" w:rsidRPr="000362FB">
        <w:rPr>
          <w:rFonts w:ascii="Tahoma" w:hAnsi="Tahoma" w:cs="Tahoma"/>
          <w:bCs/>
          <w:sz w:val="22"/>
          <w:szCs w:val="22"/>
          <w:lang w:val="sr-Cyrl-RS"/>
        </w:rPr>
        <w:t xml:space="preserve"> м</w:t>
      </w:r>
      <w:r w:rsidR="00D71438" w:rsidRPr="000362FB">
        <w:rPr>
          <w:rFonts w:ascii="Tahoma" w:hAnsi="Tahoma" w:cs="Tahoma"/>
          <w:bCs/>
          <w:sz w:val="22"/>
          <w:szCs w:val="22"/>
          <w:vertAlign w:val="superscript"/>
          <w:lang w:val="sr-Cyrl-RS"/>
        </w:rPr>
        <w:t>2</w:t>
      </w:r>
      <w:r w:rsidR="00D71438" w:rsidRPr="000362FB">
        <w:rPr>
          <w:spacing w:val="-1"/>
          <w:position w:val="-1"/>
          <w:sz w:val="24"/>
          <w:szCs w:val="24"/>
          <w:lang w:val="sr-Cyrl-RS"/>
        </w:rPr>
        <w:t xml:space="preserve"> </w:t>
      </w:r>
      <w:r w:rsidR="00D71438" w:rsidRPr="000362FB">
        <w:rPr>
          <w:position w:val="-1"/>
          <w:sz w:val="24"/>
          <w:szCs w:val="24"/>
          <w:lang w:val="sr-Cyrl-RS"/>
        </w:rPr>
        <w:t>;</w:t>
      </w:r>
    </w:p>
    <w:p w:rsidR="00AB3DE2" w:rsidRPr="000362FB" w:rsidRDefault="00AB3DE2">
      <w:pPr>
        <w:spacing w:before="11" w:line="200" w:lineRule="exact"/>
        <w:rPr>
          <w:lang w:val="sr-Cyrl-RS"/>
        </w:rPr>
      </w:pPr>
    </w:p>
    <w:p w:rsidR="00AB3DE2" w:rsidRPr="000362FB" w:rsidRDefault="00000000">
      <w:pPr>
        <w:spacing w:before="29" w:line="260" w:lineRule="exact"/>
        <w:ind w:left="986"/>
        <w:rPr>
          <w:sz w:val="24"/>
          <w:szCs w:val="24"/>
          <w:lang w:val="sr-Cyrl-RS"/>
        </w:rPr>
      </w:pPr>
      <w:r>
        <w:pict>
          <v:group id="_x0000_s2095" style="position:absolute;left:0;text-align:left;margin-left:56.75pt;margin-top:0;width:17.7pt;height:19.05pt;z-index:-251665408;mso-position-horizontal-relative:page" coordorigin="1135" coordsize="354,381">
            <v:shape id="_x0000_s2099" style="position:absolute;left:1164;top:20;width:305;height:0" coordorigin="1164,20" coordsize="305,0" path="m1164,20r305,e" filled="f" strokeweight="1.06pt">
              <v:path arrowok="t"/>
            </v:shape>
            <v:shape id="_x0000_s2098" style="position:absolute;left:1146;top:11;width:0;height:360" coordorigin="1146,11" coordsize="0,360" path="m1146,11r,360e" filled="f" strokeweight="1.06pt">
              <v:path arrowok="t"/>
            </v:shape>
            <v:shape id="_x0000_s2097" style="position:absolute;left:1478;top:11;width:0;height:360" coordorigin="1478,11" coordsize="0,360" path="m1478,11r,360e" filled="f" strokeweight="1.06pt">
              <v:path arrowok="t"/>
            </v:shape>
            <v:shape id="_x0000_s2096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</w:t>
      </w:r>
      <w:r w:rsidR="001D148C" w:rsidRPr="000362FB">
        <w:rPr>
          <w:position w:val="-1"/>
          <w:sz w:val="24"/>
          <w:szCs w:val="24"/>
          <w:lang w:val="sr-Cyrl-RS"/>
        </w:rPr>
        <w:t>ол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кти</w:t>
      </w:r>
      <w:r w:rsidR="001D148C" w:rsidRPr="000362FB">
        <w:rPr>
          <w:position w:val="-1"/>
          <w:sz w:val="24"/>
          <w:szCs w:val="24"/>
          <w:lang w:val="sr-Cyrl-RS"/>
        </w:rPr>
        <w:t>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-9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ам</w:t>
      </w:r>
      <w:r w:rsidR="001D148C" w:rsidRPr="000362FB">
        <w:rPr>
          <w:position w:val="-1"/>
          <w:sz w:val="24"/>
          <w:szCs w:val="24"/>
          <w:lang w:val="sr-Cyrl-RS"/>
        </w:rPr>
        <w:t>б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52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об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1D148C" w:rsidRPr="000362FB">
        <w:rPr>
          <w:position w:val="-1"/>
          <w:sz w:val="24"/>
          <w:szCs w:val="24"/>
          <w:lang w:val="sr-Cyrl-RS"/>
        </w:rPr>
        <w:t>;</w:t>
      </w:r>
    </w:p>
    <w:p w:rsidR="00AB3DE2" w:rsidRPr="000362FB" w:rsidRDefault="00AB3DE2">
      <w:pPr>
        <w:spacing w:before="9" w:line="200" w:lineRule="exact"/>
        <w:rPr>
          <w:lang w:val="sr-Cyrl-RS"/>
        </w:rPr>
      </w:pPr>
    </w:p>
    <w:p w:rsidR="00AB3DE2" w:rsidRPr="000362FB" w:rsidRDefault="00000000">
      <w:pPr>
        <w:spacing w:before="29" w:line="260" w:lineRule="exact"/>
        <w:ind w:left="986"/>
        <w:rPr>
          <w:sz w:val="24"/>
          <w:szCs w:val="24"/>
          <w:lang w:val="sr-Cyrl-RS"/>
        </w:rPr>
      </w:pPr>
      <w:r>
        <w:pict>
          <v:group id="_x0000_s2090" style="position:absolute;left:0;text-align:left;margin-left:56.75pt;margin-top:.1pt;width:17.7pt;height:18.95pt;z-index:-251664384;mso-position-horizontal-relative:page" coordorigin="1135,2" coordsize="354,379">
            <v:shape id="_x0000_s2094" style="position:absolute;left:1164;top:23;width:305;height:0" coordorigin="1164,23" coordsize="305,0" path="m1164,23r305,e" filled="f" strokeweight="1.06pt">
              <v:path arrowok="t"/>
            </v:shape>
            <v:shape id="_x0000_s2093" style="position:absolute;left:1146;top:13;width:0;height:358" coordorigin="1146,13" coordsize="0,358" path="m1146,13r,358e" filled="f" strokeweight="1.06pt">
              <v:path arrowok="t"/>
            </v:shape>
            <v:shape id="_x0000_s2092" style="position:absolute;left:1478;top:13;width:0;height:358" coordorigin="1478,13" coordsize="0,358" path="m1478,13r,358e" filled="f" strokeweight="1.06pt">
              <v:path arrowok="t"/>
            </v:shape>
            <v:shape id="_x0000_s2091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</w:t>
      </w:r>
      <w:r w:rsidR="001D148C" w:rsidRPr="000362FB">
        <w:rPr>
          <w:position w:val="-1"/>
          <w:sz w:val="24"/>
          <w:szCs w:val="24"/>
          <w:lang w:val="sr-Cyrl-RS"/>
        </w:rPr>
        <w:t>ол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кти</w:t>
      </w:r>
      <w:r w:rsidR="001D148C" w:rsidRPr="000362FB">
        <w:rPr>
          <w:position w:val="-1"/>
          <w:sz w:val="24"/>
          <w:szCs w:val="24"/>
          <w:lang w:val="sr-Cyrl-RS"/>
        </w:rPr>
        <w:t>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51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ам</w:t>
      </w:r>
      <w:r w:rsidR="001D148C" w:rsidRPr="000362FB">
        <w:rPr>
          <w:position w:val="-1"/>
          <w:sz w:val="24"/>
          <w:szCs w:val="24"/>
          <w:lang w:val="sr-Cyrl-RS"/>
        </w:rPr>
        <w:t>б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spacing w:val="-2"/>
          <w:position w:val="-1"/>
          <w:sz w:val="24"/>
          <w:szCs w:val="24"/>
          <w:lang w:val="sr-Cyrl-RS"/>
        </w:rPr>
        <w:t>о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-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п</w:t>
      </w:r>
      <w:r w:rsidR="001D148C" w:rsidRPr="000362FB">
        <w:rPr>
          <w:position w:val="-1"/>
          <w:sz w:val="24"/>
          <w:szCs w:val="24"/>
          <w:lang w:val="sr-Cyrl-RS"/>
        </w:rPr>
        <w:t>о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position w:val="-1"/>
          <w:sz w:val="24"/>
          <w:szCs w:val="24"/>
          <w:lang w:val="sr-Cyrl-RS"/>
        </w:rPr>
        <w:t>лов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46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об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1D148C" w:rsidRPr="000362FB">
        <w:rPr>
          <w:position w:val="-1"/>
          <w:sz w:val="24"/>
          <w:szCs w:val="24"/>
          <w:lang w:val="sr-Cyrl-RS"/>
        </w:rPr>
        <w:t>;</w:t>
      </w:r>
    </w:p>
    <w:p w:rsidR="00AB3DE2" w:rsidRPr="000362FB" w:rsidRDefault="00AB3DE2">
      <w:pPr>
        <w:spacing w:before="11" w:line="200" w:lineRule="exact"/>
        <w:rPr>
          <w:lang w:val="sr-Cyrl-RS"/>
        </w:rPr>
      </w:pPr>
    </w:p>
    <w:p w:rsidR="00AB3DE2" w:rsidRPr="000362FB" w:rsidRDefault="00000000">
      <w:pPr>
        <w:spacing w:before="29" w:line="260" w:lineRule="exact"/>
        <w:ind w:left="986"/>
        <w:rPr>
          <w:sz w:val="24"/>
          <w:szCs w:val="24"/>
          <w:lang w:val="sr-Cyrl-RS"/>
        </w:rPr>
      </w:pPr>
      <w:r>
        <w:pict>
          <v:group id="_x0000_s2085" style="position:absolute;left:0;text-align:left;margin-left:56.75pt;margin-top:0;width:17.7pt;height:19.05pt;z-index:-251663360;mso-position-horizontal-relative:page" coordorigin="1135" coordsize="354,381">
            <v:shape id="_x0000_s2089" style="position:absolute;left:1164;top:20;width:305;height:0" coordorigin="1164,20" coordsize="305,0" path="m1164,20r305,e" filled="f" strokeweight="1.06pt">
              <v:path arrowok="t"/>
            </v:shape>
            <v:shape id="_x0000_s2088" style="position:absolute;left:1146;top:11;width:0;height:360" coordorigin="1146,11" coordsize="0,360" path="m1146,11r,360e" filled="f" strokeweight="1.06pt">
              <v:path arrowok="t"/>
            </v:shape>
            <v:shape id="_x0000_s2087" style="position:absolute;left:1478;top:11;width:0;height:360" coordorigin="1478,11" coordsize="0,360" path="m1478,11r,360e" filled="f" strokeweight="1.06pt">
              <v:path arrowok="t"/>
            </v:shape>
            <v:shape id="_x0000_s2086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 w:rsidR="001D148C" w:rsidRPr="000362FB">
        <w:rPr>
          <w:position w:val="-1"/>
          <w:sz w:val="24"/>
          <w:szCs w:val="24"/>
          <w:lang w:val="sr-Cyrl-RS"/>
        </w:rPr>
        <w:t>По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с</w:t>
      </w:r>
      <w:r w:rsidR="001D148C" w:rsidRPr="000362FB">
        <w:rPr>
          <w:position w:val="-1"/>
          <w:sz w:val="24"/>
          <w:szCs w:val="24"/>
          <w:lang w:val="sr-Cyrl-RS"/>
        </w:rPr>
        <w:t>лов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ог</w:t>
      </w:r>
      <w:r w:rsidR="001D148C" w:rsidRPr="000362FB">
        <w:rPr>
          <w:spacing w:val="-10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position w:val="-1"/>
          <w:sz w:val="24"/>
          <w:szCs w:val="24"/>
          <w:lang w:val="sr-Cyrl-RS"/>
        </w:rPr>
        <w:t>об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1D148C" w:rsidRPr="000362FB">
        <w:rPr>
          <w:position w:val="-1"/>
          <w:sz w:val="24"/>
          <w:szCs w:val="24"/>
          <w:lang w:val="sr-Cyrl-RS"/>
        </w:rPr>
        <w:t>;</w:t>
      </w:r>
    </w:p>
    <w:p w:rsidR="00AB3DE2" w:rsidRPr="000362FB" w:rsidRDefault="00AB3DE2">
      <w:pPr>
        <w:spacing w:before="9" w:line="200" w:lineRule="exact"/>
        <w:rPr>
          <w:lang w:val="sr-Cyrl-RS"/>
        </w:rPr>
      </w:pPr>
    </w:p>
    <w:p w:rsidR="00AB3DE2" w:rsidRPr="000362FB" w:rsidRDefault="00000000">
      <w:pPr>
        <w:spacing w:before="29" w:line="260" w:lineRule="exact"/>
        <w:ind w:left="986"/>
        <w:rPr>
          <w:sz w:val="24"/>
          <w:szCs w:val="24"/>
          <w:lang w:val="sr-Cyrl-RS"/>
        </w:rPr>
      </w:pPr>
      <w:r>
        <w:pict>
          <v:group id="_x0000_s2080" style="position:absolute;left:0;text-align:left;margin-left:56.75pt;margin-top:.1pt;width:17.7pt;height:18.95pt;z-index:-251662336;mso-position-horizontal-relative:page" coordorigin="1135,2" coordsize="354,379">
            <v:shape id="_x0000_s2084" style="position:absolute;left:1164;top:23;width:305;height:0" coordorigin="1164,23" coordsize="305,0" path="m1164,23r305,e" filled="f" strokeweight="1.06pt">
              <v:path arrowok="t"/>
            </v:shape>
            <v:shape id="_x0000_s2083" style="position:absolute;left:1146;top:13;width:0;height:358" coordorigin="1146,13" coordsize="0,358" path="m1146,13r,358e" filled="f" strokeweight="1.06pt">
              <v:path arrowok="t"/>
            </v:shape>
            <v:shape id="_x0000_s2082" style="position:absolute;left:1478;top:13;width:0;height:358" coordorigin="1478,13" coordsize="0,358" path="m1478,13r,358e" filled="f" strokeweight="1.06pt">
              <v:path arrowok="t"/>
            </v:shape>
            <v:shape id="_x0000_s2081" style="position:absolute;left:1164;top:361;width:305;height:0" coordorigin="1164,361" coordsize="305,0" path="m1164,361r305,e" filled="f" strokeweight="1.06pt">
              <v:path arrowok="t"/>
            </v:shape>
            <w10:wrap anchorx="page"/>
          </v:group>
        </w:pict>
      </w:r>
      <w:r>
        <w:pict>
          <v:group id="_x0000_s2075" style="position:absolute;left:0;text-align:left;margin-left:56.4pt;margin-top:25.55pt;width:18.05pt;height:19.05pt;z-index:-251661312;mso-position-horizontal-relative:page" coordorigin="1128,511" coordsize="361,381">
            <v:shape id="_x0000_s2079" style="position:absolute;left:1164;top:531;width:305;height:0" coordorigin="1164,531" coordsize="305,0" path="m1164,531r305,e" filled="f" strokeweight="1.06pt">
              <v:path arrowok="t"/>
            </v:shape>
            <v:shape id="_x0000_s2078" style="position:absolute;left:1138;top:522;width:0;height:360" coordorigin="1138,522" coordsize="0,360" path="m1138,522r,360e" filled="f" strokeweight="1.06pt">
              <v:path arrowok="t"/>
            </v:shape>
            <v:shape id="_x0000_s2077" style="position:absolute;left:1145;top:872;width:324;height:0" coordorigin="1145,872" coordsize="324,0" path="m1145,872r324,e" filled="f" strokeweight="1.06pt">
              <v:path arrowok="t"/>
            </v:shape>
            <v:shape id="_x0000_s2076" style="position:absolute;left:1478;top:522;width:0;height:360" coordorigin="1478,522" coordsize="0,360" path="m1478,522r,360e" filled="f" strokeweight="1.06pt">
              <v:path arrowok="t"/>
            </v:shape>
            <w10:wrap anchorx="page"/>
          </v:group>
        </w:pict>
      </w:r>
      <w:r>
        <w:pict>
          <v:group id="_x0000_s2073" style="position:absolute;left:0;text-align:left;margin-left:81pt;margin-top:40.55pt;width:294pt;height:0;z-index:-251659264;mso-position-horizontal-relative:page" coordorigin="1620,811" coordsize="5880,0">
            <v:shape id="_x0000_s2074" style="position:absolute;left:1620;top:811;width:5880;height:0" coordorigin="1620,811" coordsize="5880,0" path="m1620,811r5880,e" filled="f" strokeweight=".16922mm">
              <v:path arrowok="t"/>
            </v:shape>
            <w10:wrap anchorx="page"/>
          </v:group>
        </w:pict>
      </w:r>
      <w:r w:rsidR="001D148C" w:rsidRPr="000362FB">
        <w:rPr>
          <w:position w:val="-1"/>
          <w:sz w:val="24"/>
          <w:szCs w:val="24"/>
          <w:lang w:val="sr-Cyrl-RS"/>
        </w:rPr>
        <w:t>Об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ј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кт</w:t>
      </w:r>
      <w:r w:rsidR="001D148C" w:rsidRPr="000362FB">
        <w:rPr>
          <w:position w:val="-1"/>
          <w:sz w:val="24"/>
          <w:szCs w:val="24"/>
          <w:lang w:val="sr-Cyrl-RS"/>
        </w:rPr>
        <w:t>а</w:t>
      </w:r>
      <w:r w:rsidR="001D148C" w:rsidRPr="000362FB">
        <w:rPr>
          <w:spacing w:val="-4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</w:t>
      </w:r>
      <w:r w:rsidR="001D148C" w:rsidRPr="000362FB">
        <w:rPr>
          <w:position w:val="-1"/>
          <w:sz w:val="24"/>
          <w:szCs w:val="24"/>
          <w:lang w:val="sr-Cyrl-RS"/>
        </w:rPr>
        <w:t>о</w:t>
      </w:r>
      <w:r w:rsidR="001D148C" w:rsidRPr="000362FB">
        <w:rPr>
          <w:spacing w:val="2"/>
          <w:position w:val="-1"/>
          <w:sz w:val="24"/>
          <w:szCs w:val="24"/>
          <w:lang w:val="sr-Cyrl-RS"/>
        </w:rPr>
        <w:t>м</w:t>
      </w:r>
      <w:r w:rsidR="001D148C" w:rsidRPr="000362FB">
        <w:rPr>
          <w:spacing w:val="-7"/>
          <w:position w:val="-1"/>
          <w:sz w:val="24"/>
          <w:szCs w:val="24"/>
          <w:lang w:val="sr-Cyrl-RS"/>
        </w:rPr>
        <w:t>у</w:t>
      </w:r>
      <w:r w:rsidR="001D148C" w:rsidRPr="000362FB">
        <w:rPr>
          <w:spacing w:val="4"/>
          <w:position w:val="-1"/>
          <w:sz w:val="24"/>
          <w:szCs w:val="24"/>
          <w:lang w:val="sr-Cyrl-RS"/>
        </w:rPr>
        <w:t>н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</w:t>
      </w:r>
      <w:r w:rsidR="001D148C" w:rsidRPr="000362FB">
        <w:rPr>
          <w:position w:val="-1"/>
          <w:sz w:val="24"/>
          <w:szCs w:val="24"/>
          <w:lang w:val="sr-Cyrl-RS"/>
        </w:rPr>
        <w:t>л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н</w:t>
      </w:r>
      <w:r w:rsidR="001D148C" w:rsidRPr="000362FB">
        <w:rPr>
          <w:position w:val="-1"/>
          <w:sz w:val="24"/>
          <w:szCs w:val="24"/>
          <w:lang w:val="sr-Cyrl-RS"/>
        </w:rPr>
        <w:t>е</w:t>
      </w:r>
      <w:r w:rsidR="001D148C" w:rsidRPr="000362FB">
        <w:rPr>
          <w:spacing w:val="-7"/>
          <w:position w:val="-1"/>
          <w:sz w:val="24"/>
          <w:szCs w:val="24"/>
          <w:lang w:val="sr-Cyrl-RS"/>
        </w:rPr>
        <w:t xml:space="preserve"> 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ин</w:t>
      </w:r>
      <w:r w:rsidR="001D148C" w:rsidRPr="000362FB">
        <w:rPr>
          <w:spacing w:val="-2"/>
          <w:position w:val="-1"/>
          <w:sz w:val="24"/>
          <w:szCs w:val="24"/>
          <w:lang w:val="sr-Cyrl-RS"/>
        </w:rPr>
        <w:t>ф</w:t>
      </w:r>
      <w:r w:rsidR="001D148C" w:rsidRPr="000362FB">
        <w:rPr>
          <w:position w:val="-1"/>
          <w:sz w:val="24"/>
          <w:szCs w:val="24"/>
          <w:lang w:val="sr-Cyrl-RS"/>
        </w:rPr>
        <w:t>р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ас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т</w:t>
      </w:r>
      <w:r w:rsidR="001D148C" w:rsidRPr="000362FB">
        <w:rPr>
          <w:spacing w:val="3"/>
          <w:position w:val="-1"/>
          <w:sz w:val="24"/>
          <w:szCs w:val="24"/>
          <w:lang w:val="sr-Cyrl-RS"/>
        </w:rPr>
        <w:t>р</w:t>
      </w:r>
      <w:r w:rsidR="001D148C" w:rsidRPr="000362FB">
        <w:rPr>
          <w:spacing w:val="-5"/>
          <w:position w:val="-1"/>
          <w:sz w:val="24"/>
          <w:szCs w:val="24"/>
          <w:lang w:val="sr-Cyrl-RS"/>
        </w:rPr>
        <w:t>у</w:t>
      </w:r>
      <w:r w:rsidR="001D148C" w:rsidRPr="000362FB">
        <w:rPr>
          <w:spacing w:val="1"/>
          <w:position w:val="-1"/>
          <w:sz w:val="24"/>
          <w:szCs w:val="24"/>
          <w:lang w:val="sr-Cyrl-RS"/>
        </w:rPr>
        <w:t>к</w:t>
      </w:r>
      <w:r w:rsidR="001D148C" w:rsidRPr="000362FB">
        <w:rPr>
          <w:spacing w:val="6"/>
          <w:position w:val="-1"/>
          <w:sz w:val="24"/>
          <w:szCs w:val="24"/>
          <w:lang w:val="sr-Cyrl-RS"/>
        </w:rPr>
        <w:t>т</w:t>
      </w:r>
      <w:r w:rsidR="001D148C" w:rsidRPr="000362FB">
        <w:rPr>
          <w:spacing w:val="-5"/>
          <w:position w:val="-1"/>
          <w:sz w:val="24"/>
          <w:szCs w:val="24"/>
          <w:lang w:val="sr-Cyrl-RS"/>
        </w:rPr>
        <w:t>у</w:t>
      </w:r>
      <w:r w:rsidR="001D148C" w:rsidRPr="000362FB">
        <w:rPr>
          <w:position w:val="-1"/>
          <w:sz w:val="24"/>
          <w:szCs w:val="24"/>
          <w:lang w:val="sr-Cyrl-RS"/>
        </w:rPr>
        <w:t>р</w:t>
      </w:r>
      <w:r w:rsidR="001D148C" w:rsidRPr="000362FB">
        <w:rPr>
          <w:spacing w:val="-1"/>
          <w:position w:val="-1"/>
          <w:sz w:val="24"/>
          <w:szCs w:val="24"/>
          <w:lang w:val="sr-Cyrl-RS"/>
        </w:rPr>
        <w:t>е</w:t>
      </w:r>
      <w:r w:rsidR="001D148C" w:rsidRPr="000362FB">
        <w:rPr>
          <w:position w:val="-1"/>
          <w:sz w:val="24"/>
          <w:szCs w:val="24"/>
          <w:lang w:val="sr-Cyrl-RS"/>
        </w:rPr>
        <w:t>;</w:t>
      </w:r>
    </w:p>
    <w:p w:rsidR="00AB3DE2" w:rsidRPr="000362FB" w:rsidRDefault="00AB3DE2">
      <w:pPr>
        <w:spacing w:line="200" w:lineRule="exact"/>
        <w:rPr>
          <w:lang w:val="sr-Cyrl-RS"/>
        </w:rPr>
      </w:pPr>
    </w:p>
    <w:bookmarkEnd w:id="1"/>
    <w:p w:rsidR="00AB3DE2" w:rsidRPr="000362FB" w:rsidRDefault="00AB3DE2">
      <w:pPr>
        <w:spacing w:line="200" w:lineRule="exact"/>
        <w:rPr>
          <w:lang w:val="sr-Cyrl-RS"/>
        </w:rPr>
      </w:pPr>
    </w:p>
    <w:p w:rsidR="00AB3DE2" w:rsidRPr="000362FB" w:rsidRDefault="00AB3DE2">
      <w:pPr>
        <w:spacing w:line="200" w:lineRule="exact"/>
        <w:rPr>
          <w:lang w:val="sr-Cyrl-RS"/>
        </w:rPr>
      </w:pPr>
    </w:p>
    <w:p w:rsidR="00AB3DE2" w:rsidRPr="000362FB" w:rsidRDefault="00AB3DE2">
      <w:pPr>
        <w:spacing w:before="6" w:line="260" w:lineRule="exact"/>
        <w:rPr>
          <w:sz w:val="26"/>
          <w:szCs w:val="26"/>
          <w:lang w:val="sr-Cyrl-RS"/>
        </w:rPr>
        <w:sectPr w:rsidR="00AB3DE2" w:rsidRPr="000362FB">
          <w:type w:val="continuous"/>
          <w:pgSz w:w="11900" w:h="16840"/>
          <w:pgMar w:top="640" w:right="740" w:bottom="280" w:left="600" w:header="720" w:footer="720" w:gutter="0"/>
          <w:cols w:space="720"/>
        </w:sectPr>
      </w:pPr>
    </w:p>
    <w:p w:rsidR="00AB3DE2" w:rsidRPr="00517E2B" w:rsidRDefault="00000000">
      <w:pPr>
        <w:spacing w:before="29"/>
        <w:ind w:left="252"/>
        <w:rPr>
          <w:sz w:val="24"/>
          <w:szCs w:val="24"/>
        </w:rPr>
      </w:pPr>
      <w:r>
        <w:rPr>
          <w:sz w:val="24"/>
          <w:szCs w:val="24"/>
        </w:rPr>
        <w:pict>
          <v:group id="_x0000_s2070" style="position:absolute;left:0;text-align:left;margin-left:82.55pt;margin-top:14.75pt;width:402.6pt;height:.5pt;z-index:-251658240;mso-position-horizontal-relative:page" coordorigin="1651,295" coordsize="8052,10">
            <v:shape id="_x0000_s2072" style="position:absolute;left:1656;top:300;width:1560;height:0" coordorigin="1656,300" coordsize="1560,0" path="m1656,300r1560,e" filled="f" strokeweight=".16922mm">
              <v:path arrowok="t"/>
            </v:shape>
            <v:shape id="_x0000_s2071" style="position:absolute;left:3218;top:300;width:6480;height:0" coordorigin="3218,300" coordsize="6480,0" path="m3218,300r6480,e" filled="f" strokeweight=".16922mm">
              <v:path arrowok="t"/>
            </v:shape>
            <w10:wrap anchorx="page"/>
          </v:group>
        </w:pict>
      </w:r>
      <w:r w:rsidR="00517E2B" w:rsidRPr="00517E2B">
        <w:rPr>
          <w:sz w:val="24"/>
          <w:szCs w:val="24"/>
        </w:rPr>
        <w:t xml:space="preserve">у </w:t>
      </w:r>
      <w:proofErr w:type="spellStart"/>
      <w:r w:rsidR="00517E2B" w:rsidRPr="00517E2B">
        <w:rPr>
          <w:sz w:val="24"/>
          <w:szCs w:val="24"/>
        </w:rPr>
        <w:t>мјесту</w:t>
      </w:r>
      <w:proofErr w:type="spellEnd"/>
    </w:p>
    <w:p w:rsidR="00AB3DE2" w:rsidRPr="00517E2B" w:rsidRDefault="00AB3DE2">
      <w:pPr>
        <w:spacing w:before="7" w:line="120" w:lineRule="exact"/>
        <w:rPr>
          <w:sz w:val="24"/>
          <w:szCs w:val="24"/>
        </w:rPr>
      </w:pPr>
    </w:p>
    <w:p w:rsidR="00AB3DE2" w:rsidRDefault="00000000">
      <w:pPr>
        <w:ind w:left="252"/>
        <w:rPr>
          <w:sz w:val="24"/>
          <w:szCs w:val="24"/>
        </w:rPr>
      </w:pPr>
      <w:r>
        <w:pict>
          <v:group id="_x0000_s2068" style="position:absolute;left:0;text-align:left;margin-left:133.1pt;margin-top:13.55pt;width:90pt;height:0;z-index:-251656192;mso-position-horizontal-relative:page" coordorigin="2662,271" coordsize="1800,0">
            <v:shape id="_x0000_s2069" style="position:absolute;left:2662;top:271;width:1800;height:0" coordorigin="2662,271" coordsize="1800,0" path="m2662,271r1800,e" filled="f" strokeweight=".16922mm">
              <v:path arrowok="t"/>
            </v:shape>
            <w10:wrap anchorx="page"/>
          </v:group>
        </w:pict>
      </w:r>
      <w:r w:rsidR="001D148C">
        <w:rPr>
          <w:sz w:val="24"/>
          <w:szCs w:val="24"/>
        </w:rPr>
        <w:t>и</w:t>
      </w:r>
      <w:r w:rsidR="001D148C">
        <w:rPr>
          <w:spacing w:val="39"/>
          <w:sz w:val="24"/>
          <w:szCs w:val="24"/>
        </w:rPr>
        <w:t xml:space="preserve"> </w:t>
      </w:r>
      <w:proofErr w:type="spellStart"/>
      <w:r w:rsidR="001D148C">
        <w:rPr>
          <w:spacing w:val="1"/>
          <w:sz w:val="24"/>
          <w:szCs w:val="24"/>
        </w:rPr>
        <w:t>т</w:t>
      </w:r>
      <w:r w:rsidR="001D148C">
        <w:rPr>
          <w:sz w:val="24"/>
          <w:szCs w:val="24"/>
        </w:rPr>
        <w:t>о</w:t>
      </w:r>
      <w:proofErr w:type="spellEnd"/>
      <w:r w:rsidR="001D148C">
        <w:rPr>
          <w:spacing w:val="36"/>
          <w:sz w:val="24"/>
          <w:szCs w:val="24"/>
        </w:rPr>
        <w:t xml:space="preserve"> </w:t>
      </w:r>
      <w:proofErr w:type="spellStart"/>
      <w:r w:rsidR="001D148C">
        <w:rPr>
          <w:spacing w:val="1"/>
          <w:sz w:val="24"/>
          <w:szCs w:val="24"/>
        </w:rPr>
        <w:t>н</w:t>
      </w:r>
      <w:r w:rsidR="001D148C">
        <w:rPr>
          <w:sz w:val="24"/>
          <w:szCs w:val="24"/>
        </w:rPr>
        <w:t>а</w:t>
      </w:r>
      <w:proofErr w:type="spellEnd"/>
      <w:r w:rsidR="001D148C">
        <w:rPr>
          <w:spacing w:val="37"/>
          <w:sz w:val="24"/>
          <w:szCs w:val="24"/>
        </w:rPr>
        <w:t xml:space="preserve"> </w:t>
      </w:r>
      <w:proofErr w:type="spellStart"/>
      <w:r w:rsidR="001D148C">
        <w:rPr>
          <w:spacing w:val="1"/>
          <w:sz w:val="24"/>
          <w:szCs w:val="24"/>
        </w:rPr>
        <w:t>к</w:t>
      </w:r>
      <w:r w:rsidR="001D148C">
        <w:rPr>
          <w:spacing w:val="-1"/>
          <w:sz w:val="24"/>
          <w:szCs w:val="24"/>
        </w:rPr>
        <w:t>ч</w:t>
      </w:r>
      <w:proofErr w:type="spellEnd"/>
      <w:r w:rsidR="001D148C">
        <w:rPr>
          <w:sz w:val="24"/>
          <w:szCs w:val="24"/>
        </w:rPr>
        <w:t>.</w:t>
      </w:r>
      <w:r w:rsidR="001D148C">
        <w:rPr>
          <w:spacing w:val="37"/>
          <w:sz w:val="24"/>
          <w:szCs w:val="24"/>
        </w:rPr>
        <w:t xml:space="preserve"> </w:t>
      </w:r>
      <w:proofErr w:type="spellStart"/>
      <w:r w:rsidR="001D148C">
        <w:rPr>
          <w:sz w:val="24"/>
          <w:szCs w:val="24"/>
        </w:rPr>
        <w:t>број</w:t>
      </w:r>
      <w:proofErr w:type="spellEnd"/>
    </w:p>
    <w:p w:rsidR="00AB3DE2" w:rsidRDefault="00AB3DE2">
      <w:pPr>
        <w:spacing w:before="9" w:line="120" w:lineRule="exact"/>
        <w:rPr>
          <w:sz w:val="13"/>
          <w:szCs w:val="13"/>
        </w:rPr>
      </w:pPr>
    </w:p>
    <w:p w:rsidR="00AB3DE2" w:rsidRDefault="00000000">
      <w:pPr>
        <w:spacing w:line="260" w:lineRule="exact"/>
        <w:ind w:left="252" w:right="-56"/>
        <w:rPr>
          <w:sz w:val="24"/>
          <w:szCs w:val="24"/>
        </w:rPr>
      </w:pPr>
      <w:r>
        <w:pict>
          <v:group id="_x0000_s2066" style="position:absolute;left:0;text-align:left;margin-left:176.15pt;margin-top:13.55pt;width:102pt;height:0;z-index:-251653120;mso-position-horizontal-relative:page" coordorigin="3523,271" coordsize="2040,0">
            <v:shape id="_x0000_s2067" style="position:absolute;left:3523;top:271;width:2040;height:0" coordorigin="3523,271" coordsize="2040,0" path="m3523,271r2040,e" filled="f" strokeweight=".16922mm">
              <v:path arrowok="t"/>
            </v:shape>
            <w10:wrap anchorx="page"/>
          </v:group>
        </w:pict>
      </w:r>
      <w:proofErr w:type="spellStart"/>
      <w:r w:rsidR="001D148C">
        <w:rPr>
          <w:position w:val="-1"/>
          <w:sz w:val="24"/>
          <w:szCs w:val="24"/>
        </w:rPr>
        <w:t>ш</w:t>
      </w:r>
      <w:r w:rsidR="001D148C">
        <w:rPr>
          <w:spacing w:val="1"/>
          <w:position w:val="-1"/>
          <w:sz w:val="24"/>
          <w:szCs w:val="24"/>
        </w:rPr>
        <w:t>т</w:t>
      </w:r>
      <w:r w:rsidR="001D148C">
        <w:rPr>
          <w:position w:val="-1"/>
          <w:sz w:val="24"/>
          <w:szCs w:val="24"/>
        </w:rPr>
        <w:t>о</w:t>
      </w:r>
      <w:proofErr w:type="spellEnd"/>
      <w:r w:rsidR="001D148C">
        <w:rPr>
          <w:spacing w:val="-4"/>
          <w:position w:val="-1"/>
          <w:sz w:val="24"/>
          <w:szCs w:val="24"/>
        </w:rPr>
        <w:t xml:space="preserve"> </w:t>
      </w:r>
      <w:proofErr w:type="spellStart"/>
      <w:r w:rsidR="001D148C">
        <w:rPr>
          <w:spacing w:val="-1"/>
          <w:position w:val="-1"/>
          <w:sz w:val="24"/>
          <w:szCs w:val="24"/>
        </w:rPr>
        <w:t>с</w:t>
      </w:r>
      <w:r w:rsidR="001D148C">
        <w:rPr>
          <w:position w:val="-1"/>
          <w:sz w:val="24"/>
          <w:szCs w:val="24"/>
        </w:rPr>
        <w:t>е</w:t>
      </w:r>
      <w:proofErr w:type="spellEnd"/>
      <w:r w:rsidR="001D148C">
        <w:rPr>
          <w:spacing w:val="-1"/>
          <w:position w:val="-1"/>
          <w:sz w:val="24"/>
          <w:szCs w:val="24"/>
        </w:rPr>
        <w:t xml:space="preserve"> </w:t>
      </w:r>
      <w:proofErr w:type="spellStart"/>
      <w:r w:rsidR="001D148C">
        <w:rPr>
          <w:position w:val="-1"/>
          <w:sz w:val="24"/>
          <w:szCs w:val="24"/>
        </w:rPr>
        <w:t>од</w:t>
      </w:r>
      <w:r w:rsidR="001D148C">
        <w:rPr>
          <w:spacing w:val="1"/>
          <w:position w:val="-1"/>
          <w:sz w:val="24"/>
          <w:szCs w:val="24"/>
        </w:rPr>
        <w:t>н</w:t>
      </w:r>
      <w:r w:rsidR="001D148C">
        <w:rPr>
          <w:position w:val="-1"/>
          <w:sz w:val="24"/>
          <w:szCs w:val="24"/>
        </w:rPr>
        <w:t>о</w:t>
      </w:r>
      <w:r w:rsidR="001D148C">
        <w:rPr>
          <w:spacing w:val="-1"/>
          <w:position w:val="-1"/>
          <w:sz w:val="24"/>
          <w:szCs w:val="24"/>
        </w:rPr>
        <w:t>с</w:t>
      </w:r>
      <w:r w:rsidR="001D148C">
        <w:rPr>
          <w:position w:val="-1"/>
          <w:sz w:val="24"/>
          <w:szCs w:val="24"/>
        </w:rPr>
        <w:t>и</w:t>
      </w:r>
      <w:proofErr w:type="spellEnd"/>
      <w:r w:rsidR="001D148C">
        <w:rPr>
          <w:spacing w:val="-4"/>
          <w:position w:val="-1"/>
          <w:sz w:val="24"/>
          <w:szCs w:val="24"/>
        </w:rPr>
        <w:t xml:space="preserve"> </w:t>
      </w:r>
      <w:proofErr w:type="spellStart"/>
      <w:r w:rsidR="001D148C">
        <w:rPr>
          <w:spacing w:val="1"/>
          <w:position w:val="-1"/>
          <w:sz w:val="24"/>
          <w:szCs w:val="24"/>
        </w:rPr>
        <w:t>н</w:t>
      </w:r>
      <w:r w:rsidR="001D148C">
        <w:rPr>
          <w:position w:val="-1"/>
          <w:sz w:val="24"/>
          <w:szCs w:val="24"/>
        </w:rPr>
        <w:t>а</w:t>
      </w:r>
      <w:proofErr w:type="spellEnd"/>
      <w:r w:rsidR="001D148C">
        <w:rPr>
          <w:spacing w:val="-2"/>
          <w:position w:val="-1"/>
          <w:sz w:val="24"/>
          <w:szCs w:val="24"/>
        </w:rPr>
        <w:t xml:space="preserve"> </w:t>
      </w:r>
      <w:proofErr w:type="spellStart"/>
      <w:r w:rsidR="001D148C">
        <w:rPr>
          <w:spacing w:val="1"/>
          <w:position w:val="-1"/>
          <w:sz w:val="24"/>
          <w:szCs w:val="24"/>
        </w:rPr>
        <w:t>к</w:t>
      </w:r>
      <w:r w:rsidR="001D148C">
        <w:rPr>
          <w:spacing w:val="-1"/>
          <w:position w:val="-1"/>
          <w:sz w:val="24"/>
          <w:szCs w:val="24"/>
        </w:rPr>
        <w:t>ч</w:t>
      </w:r>
      <w:proofErr w:type="spellEnd"/>
      <w:r w:rsidR="001D148C">
        <w:rPr>
          <w:position w:val="-1"/>
          <w:sz w:val="24"/>
          <w:szCs w:val="24"/>
        </w:rPr>
        <w:t>.</w:t>
      </w:r>
      <w:r w:rsidR="001D148C">
        <w:rPr>
          <w:spacing w:val="-1"/>
          <w:position w:val="-1"/>
          <w:sz w:val="24"/>
          <w:szCs w:val="24"/>
        </w:rPr>
        <w:t xml:space="preserve"> </w:t>
      </w:r>
      <w:proofErr w:type="spellStart"/>
      <w:r w:rsidR="001D148C">
        <w:rPr>
          <w:position w:val="-1"/>
          <w:sz w:val="24"/>
          <w:szCs w:val="24"/>
        </w:rPr>
        <w:t>број</w:t>
      </w:r>
      <w:proofErr w:type="spellEnd"/>
    </w:p>
    <w:p w:rsidR="00AB3DE2" w:rsidRDefault="001D148C">
      <w:pPr>
        <w:spacing w:line="200" w:lineRule="exact"/>
      </w:pPr>
      <w:r>
        <w:br w:type="column"/>
      </w:r>
    </w:p>
    <w:p w:rsidR="00AB3DE2" w:rsidRDefault="00AB3DE2">
      <w:pPr>
        <w:spacing w:before="2" w:line="240" w:lineRule="exact"/>
        <w:rPr>
          <w:sz w:val="24"/>
          <w:szCs w:val="24"/>
        </w:rPr>
      </w:pPr>
    </w:p>
    <w:p w:rsidR="00AB3DE2" w:rsidRDefault="00000000">
      <w:pPr>
        <w:rPr>
          <w:sz w:val="24"/>
          <w:szCs w:val="24"/>
        </w:rPr>
      </w:pPr>
      <w:r>
        <w:pict>
          <v:group id="_x0000_s2064" style="position:absolute;margin-left:310.8pt;margin-top:13.55pt;width:1in;height:0;z-index:-251655168;mso-position-horizontal-relative:page" coordorigin="6216,271" coordsize="1440,0">
            <v:shape id="_x0000_s2065" style="position:absolute;left:6216;top:271;width:1440;height:0" coordorigin="6216,271" coordsize="1440,0" path="m6216,271r1440,e" filled="f" strokeweight=".16922mm">
              <v:path arrowok="t"/>
            </v:shape>
            <w10:wrap anchorx="page"/>
          </v:group>
        </w:pict>
      </w:r>
      <w:r w:rsidR="001D148C">
        <w:rPr>
          <w:sz w:val="24"/>
          <w:szCs w:val="24"/>
        </w:rPr>
        <w:t>ЗК</w:t>
      </w:r>
      <w:r w:rsidR="001D148C">
        <w:rPr>
          <w:spacing w:val="42"/>
          <w:sz w:val="24"/>
          <w:szCs w:val="24"/>
        </w:rPr>
        <w:t xml:space="preserve"> </w:t>
      </w:r>
      <w:proofErr w:type="spellStart"/>
      <w:r w:rsidR="001D148C">
        <w:rPr>
          <w:spacing w:val="-5"/>
          <w:sz w:val="24"/>
          <w:szCs w:val="24"/>
        </w:rPr>
        <w:t>у</w:t>
      </w:r>
      <w:r w:rsidR="001D148C">
        <w:rPr>
          <w:sz w:val="24"/>
          <w:szCs w:val="24"/>
        </w:rPr>
        <w:t>ло</w:t>
      </w:r>
      <w:r w:rsidR="001D148C">
        <w:rPr>
          <w:spacing w:val="2"/>
          <w:sz w:val="24"/>
          <w:szCs w:val="24"/>
        </w:rPr>
        <w:t>ж</w:t>
      </w:r>
      <w:r w:rsidR="001D148C">
        <w:rPr>
          <w:spacing w:val="-1"/>
          <w:sz w:val="24"/>
          <w:szCs w:val="24"/>
        </w:rPr>
        <w:t>а</w:t>
      </w:r>
      <w:r w:rsidR="001D148C">
        <w:rPr>
          <w:sz w:val="24"/>
          <w:szCs w:val="24"/>
        </w:rPr>
        <w:t>к</w:t>
      </w:r>
      <w:proofErr w:type="spellEnd"/>
      <w:r w:rsidR="001D148C">
        <w:rPr>
          <w:spacing w:val="35"/>
          <w:sz w:val="24"/>
          <w:szCs w:val="24"/>
        </w:rPr>
        <w:t xml:space="preserve"> </w:t>
      </w:r>
      <w:proofErr w:type="spellStart"/>
      <w:r w:rsidR="001D148C">
        <w:rPr>
          <w:sz w:val="24"/>
          <w:szCs w:val="24"/>
        </w:rPr>
        <w:t>број</w:t>
      </w:r>
      <w:proofErr w:type="spellEnd"/>
    </w:p>
    <w:p w:rsidR="00AB3DE2" w:rsidRDefault="00AB3DE2">
      <w:pPr>
        <w:spacing w:before="9" w:line="120" w:lineRule="exact"/>
        <w:rPr>
          <w:sz w:val="13"/>
          <w:szCs w:val="13"/>
        </w:rPr>
      </w:pPr>
    </w:p>
    <w:p w:rsidR="00AB3DE2" w:rsidRDefault="00000000">
      <w:pPr>
        <w:spacing w:line="260" w:lineRule="exact"/>
        <w:ind w:left="1063" w:right="-56"/>
        <w:rPr>
          <w:sz w:val="24"/>
          <w:szCs w:val="24"/>
        </w:rPr>
      </w:pPr>
      <w:r>
        <w:pict>
          <v:group id="_x0000_s2062" style="position:absolute;left:0;text-align:left;margin-left:322.45pt;margin-top:13.55pt;width:60pt;height:0;z-index:-251652096;mso-position-horizontal-relative:page" coordorigin="6449,271" coordsize="1200,0">
            <v:shape id="_x0000_s2063" style="position:absolute;left:6449;top:271;width:1200;height:0" coordorigin="6449,271" coordsize="1200,0" path="m6449,271r1200,e" filled="f" strokeweight=".16922mm">
              <v:path arrowok="t"/>
            </v:shape>
            <w10:wrap anchorx="page"/>
          </v:group>
        </w:pict>
      </w:r>
      <w:r w:rsidR="001D148C">
        <w:rPr>
          <w:position w:val="-1"/>
          <w:sz w:val="24"/>
          <w:szCs w:val="24"/>
        </w:rPr>
        <w:t>ПЛ</w:t>
      </w:r>
      <w:r w:rsidR="001D148C">
        <w:rPr>
          <w:spacing w:val="-3"/>
          <w:position w:val="-1"/>
          <w:sz w:val="24"/>
          <w:szCs w:val="24"/>
        </w:rPr>
        <w:t xml:space="preserve"> </w:t>
      </w:r>
      <w:proofErr w:type="spellStart"/>
      <w:r w:rsidR="001D148C">
        <w:rPr>
          <w:position w:val="-1"/>
          <w:sz w:val="24"/>
          <w:szCs w:val="24"/>
        </w:rPr>
        <w:t>број</w:t>
      </w:r>
      <w:proofErr w:type="spellEnd"/>
    </w:p>
    <w:p w:rsidR="00AB3DE2" w:rsidRDefault="001D148C">
      <w:pPr>
        <w:spacing w:line="200" w:lineRule="exact"/>
      </w:pPr>
      <w:r>
        <w:br w:type="column"/>
      </w:r>
    </w:p>
    <w:p w:rsidR="00AB3DE2" w:rsidRDefault="00AB3DE2">
      <w:pPr>
        <w:spacing w:before="2" w:line="240" w:lineRule="exact"/>
        <w:rPr>
          <w:sz w:val="24"/>
          <w:szCs w:val="24"/>
        </w:rPr>
      </w:pPr>
    </w:p>
    <w:p w:rsidR="00AB3DE2" w:rsidRDefault="00000000">
      <w:pPr>
        <w:ind w:left="7" w:right="-61"/>
        <w:rPr>
          <w:sz w:val="24"/>
          <w:szCs w:val="24"/>
        </w:rPr>
      </w:pPr>
      <w:r>
        <w:pict>
          <v:group id="_x0000_s2060" style="position:absolute;left:0;text-align:left;margin-left:400.7pt;margin-top:13.55pt;width:66pt;height:0;z-index:-251654144;mso-position-horizontal-relative:page" coordorigin="8014,271" coordsize="1320,0">
            <v:shape id="_x0000_s2061" style="position:absolute;left:8014;top:271;width:1320;height:0" coordorigin="8014,271" coordsize="1320,0" path="m8014,271r1320,e" filled="f" strokeweight=".16922mm">
              <v:path arrowok="t"/>
            </v:shape>
            <w10:wrap anchorx="page"/>
          </v:group>
        </w:pict>
      </w:r>
      <w:proofErr w:type="spellStart"/>
      <w:r w:rsidR="001D148C">
        <w:rPr>
          <w:spacing w:val="1"/>
          <w:sz w:val="24"/>
          <w:szCs w:val="24"/>
        </w:rPr>
        <w:t>к</w:t>
      </w:r>
      <w:r w:rsidR="001D148C">
        <w:rPr>
          <w:sz w:val="24"/>
          <w:szCs w:val="24"/>
        </w:rPr>
        <w:t>.о</w:t>
      </w:r>
      <w:proofErr w:type="spellEnd"/>
      <w:r w:rsidR="001D148C">
        <w:rPr>
          <w:sz w:val="24"/>
          <w:szCs w:val="24"/>
        </w:rPr>
        <w:t>.</w:t>
      </w:r>
    </w:p>
    <w:p w:rsidR="00AB3DE2" w:rsidRDefault="00AB3DE2">
      <w:pPr>
        <w:spacing w:before="9" w:line="120" w:lineRule="exact"/>
        <w:rPr>
          <w:sz w:val="13"/>
          <w:szCs w:val="13"/>
        </w:rPr>
      </w:pPr>
    </w:p>
    <w:p w:rsidR="00AB3DE2" w:rsidRDefault="00000000">
      <w:pPr>
        <w:spacing w:line="260" w:lineRule="exact"/>
        <w:ind w:right="-49"/>
        <w:rPr>
          <w:sz w:val="24"/>
          <w:szCs w:val="24"/>
        </w:rPr>
      </w:pPr>
      <w:r>
        <w:pict>
          <v:group id="_x0000_s2058" style="position:absolute;margin-left:400.2pt;margin-top:13.55pt;width:1in;height:0;z-index:-251651072;mso-position-horizontal-relative:page" coordorigin="8004,271" coordsize="1440,0">
            <v:shape id="_x0000_s2059" style="position:absolute;left:8004;top:271;width:1440;height:0" coordorigin="8004,271" coordsize="1440,0" path="m8004,271r1440,e" filled="f" strokeweight=".16922mm">
              <v:path arrowok="t"/>
            </v:shape>
            <w10:wrap anchorx="page"/>
          </v:group>
        </w:pict>
      </w:r>
      <w:proofErr w:type="spellStart"/>
      <w:r w:rsidR="001D148C">
        <w:rPr>
          <w:spacing w:val="1"/>
          <w:position w:val="-1"/>
          <w:sz w:val="24"/>
          <w:szCs w:val="24"/>
        </w:rPr>
        <w:t>к</w:t>
      </w:r>
      <w:r w:rsidR="001D148C">
        <w:rPr>
          <w:position w:val="-1"/>
          <w:sz w:val="24"/>
          <w:szCs w:val="24"/>
        </w:rPr>
        <w:t>.о</w:t>
      </w:r>
      <w:proofErr w:type="spellEnd"/>
      <w:r w:rsidR="001D148C">
        <w:rPr>
          <w:position w:val="-1"/>
          <w:sz w:val="24"/>
          <w:szCs w:val="24"/>
        </w:rPr>
        <w:t>.</w:t>
      </w:r>
    </w:p>
    <w:p w:rsidR="00AB3DE2" w:rsidRDefault="001D148C">
      <w:pPr>
        <w:spacing w:before="29"/>
        <w:ind w:left="266"/>
        <w:rPr>
          <w:sz w:val="24"/>
          <w:szCs w:val="24"/>
        </w:rPr>
      </w:pPr>
      <w:r>
        <w:br w:type="column"/>
      </w:r>
    </w:p>
    <w:p w:rsidR="00AB3DE2" w:rsidRPr="00E07ED3" w:rsidRDefault="001D148C">
      <w:pPr>
        <w:spacing w:before="28" w:line="400" w:lineRule="exact"/>
        <w:ind w:left="12" w:right="61" w:hanging="12"/>
        <w:rPr>
          <w:sz w:val="24"/>
          <w:szCs w:val="24"/>
          <w:lang w:val="sr-Cyrl-RS"/>
        </w:rPr>
        <w:sectPr w:rsidR="00AB3DE2" w:rsidRPr="00E07ED3">
          <w:type w:val="continuous"/>
          <w:pgSz w:w="11900" w:h="16840"/>
          <w:pgMar w:top="640" w:right="740" w:bottom="280" w:left="600" w:header="720" w:footer="720" w:gutter="0"/>
          <w:cols w:num="4" w:space="720" w:equalWidth="0">
            <w:col w:w="2863" w:space="1097"/>
            <w:col w:w="1889" w:space="1200"/>
            <w:col w:w="365" w:space="1418"/>
            <w:col w:w="1728"/>
          </w:cols>
        </w:sectPr>
      </w:pPr>
      <w:r>
        <w:rPr>
          <w:spacing w:val="-1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ри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ови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proofErr w:type="spellEnd"/>
      <w:r>
        <w:rPr>
          <w:spacing w:val="-1"/>
          <w:sz w:val="24"/>
          <w:szCs w:val="24"/>
        </w:rPr>
        <w:t>)</w:t>
      </w:r>
    </w:p>
    <w:p w:rsidR="00AB3DE2" w:rsidRPr="00E07ED3" w:rsidRDefault="00AB3DE2">
      <w:pPr>
        <w:spacing w:line="200" w:lineRule="exact"/>
        <w:rPr>
          <w:lang w:val="sr-Cyrl-RS"/>
        </w:rPr>
      </w:pPr>
    </w:p>
    <w:p w:rsidR="00AB3DE2" w:rsidRDefault="00AB3DE2">
      <w:pPr>
        <w:spacing w:line="200" w:lineRule="exact"/>
      </w:pPr>
    </w:p>
    <w:p w:rsidR="00AB3DE2" w:rsidRDefault="00AB3DE2">
      <w:pPr>
        <w:spacing w:before="10" w:line="220" w:lineRule="exact"/>
        <w:rPr>
          <w:sz w:val="22"/>
          <w:szCs w:val="22"/>
        </w:rPr>
      </w:pPr>
    </w:p>
    <w:p w:rsidR="00AB3DE2" w:rsidRPr="00C160F3" w:rsidRDefault="00000000" w:rsidP="00C160F3">
      <w:pPr>
        <w:ind w:left="97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1.5pt">
            <v:imagedata r:id="rId9" o:title=""/>
          </v:shape>
        </w:pict>
      </w:r>
    </w:p>
    <w:p w:rsidR="00E07ED3" w:rsidRPr="00E07ED3" w:rsidRDefault="00000000">
      <w:pPr>
        <w:spacing w:before="29" w:line="260" w:lineRule="exact"/>
        <w:ind w:right="1174"/>
        <w:jc w:val="right"/>
        <w:rPr>
          <w:position w:val="-1"/>
          <w:sz w:val="24"/>
          <w:szCs w:val="24"/>
          <w:lang w:val="sr-Cyrl-RS"/>
        </w:rPr>
      </w:pPr>
      <w:r>
        <w:pict>
          <v:group id="_x0000_s2055" style="position:absolute;left:0;text-align:left;margin-left:332.5pt;margin-top:778.8pt;width:218.5pt;height:0;z-index:-251660288;mso-position-horizontal-relative:page;mso-position-vertical-relative:page" coordorigin="6650,15576" coordsize="4370,0">
            <v:shape id="_x0000_s2056" style="position:absolute;left:6650;top:15576;width:4370;height:0" coordorigin="6650,15576" coordsize="4370,0" path="m6650,15576r4371,e" filled="f" strokeweight=".34pt">
              <v:path arrowok="t"/>
            </v:shape>
            <w10:wrap anchorx="page" anchory="page"/>
          </v:group>
        </w:pict>
      </w:r>
      <w:proofErr w:type="spellStart"/>
      <w:r w:rsidR="001D148C">
        <w:rPr>
          <w:position w:val="-1"/>
          <w:sz w:val="24"/>
          <w:szCs w:val="24"/>
        </w:rPr>
        <w:t>По</w:t>
      </w:r>
      <w:r w:rsidR="001D148C">
        <w:rPr>
          <w:spacing w:val="1"/>
          <w:position w:val="-1"/>
          <w:sz w:val="24"/>
          <w:szCs w:val="24"/>
        </w:rPr>
        <w:t>тпи</w:t>
      </w:r>
      <w:r w:rsidR="001D148C">
        <w:rPr>
          <w:position w:val="-1"/>
          <w:sz w:val="24"/>
          <w:szCs w:val="24"/>
        </w:rPr>
        <w:t>с</w:t>
      </w:r>
      <w:proofErr w:type="spellEnd"/>
      <w:r w:rsidR="001D148C">
        <w:rPr>
          <w:spacing w:val="-8"/>
          <w:position w:val="-1"/>
          <w:sz w:val="24"/>
          <w:szCs w:val="24"/>
        </w:rPr>
        <w:t xml:space="preserve"> </w:t>
      </w:r>
      <w:proofErr w:type="spellStart"/>
      <w:r w:rsidR="001D148C">
        <w:rPr>
          <w:spacing w:val="1"/>
          <w:w w:val="99"/>
          <w:position w:val="-1"/>
          <w:sz w:val="24"/>
          <w:szCs w:val="24"/>
        </w:rPr>
        <w:t>п</w:t>
      </w:r>
      <w:r w:rsidR="001D148C">
        <w:rPr>
          <w:w w:val="99"/>
          <w:position w:val="-1"/>
          <w:sz w:val="24"/>
          <w:szCs w:val="24"/>
        </w:rPr>
        <w:t>о</w:t>
      </w:r>
      <w:r w:rsidR="001D148C">
        <w:rPr>
          <w:spacing w:val="-2"/>
          <w:position w:val="-1"/>
          <w:sz w:val="24"/>
          <w:szCs w:val="24"/>
        </w:rPr>
        <w:t>д</w:t>
      </w:r>
      <w:r w:rsidR="001D148C">
        <w:rPr>
          <w:spacing w:val="1"/>
          <w:w w:val="99"/>
          <w:position w:val="-1"/>
          <w:sz w:val="24"/>
          <w:szCs w:val="24"/>
        </w:rPr>
        <w:t>н</w:t>
      </w:r>
      <w:r w:rsidR="001D148C">
        <w:rPr>
          <w:w w:val="99"/>
          <w:position w:val="-1"/>
          <w:sz w:val="24"/>
          <w:szCs w:val="24"/>
        </w:rPr>
        <w:t>о</w:t>
      </w:r>
      <w:r w:rsidR="001D148C">
        <w:rPr>
          <w:spacing w:val="-1"/>
          <w:position w:val="-1"/>
          <w:sz w:val="24"/>
          <w:szCs w:val="24"/>
        </w:rPr>
        <w:t>с</w:t>
      </w:r>
      <w:r w:rsidR="001D148C">
        <w:rPr>
          <w:spacing w:val="1"/>
          <w:w w:val="99"/>
          <w:position w:val="-1"/>
          <w:sz w:val="24"/>
          <w:szCs w:val="24"/>
        </w:rPr>
        <w:t>и</w:t>
      </w:r>
      <w:r w:rsidR="001D148C">
        <w:rPr>
          <w:w w:val="99"/>
          <w:position w:val="-1"/>
          <w:sz w:val="24"/>
          <w:szCs w:val="24"/>
        </w:rPr>
        <w:t>о</w:t>
      </w:r>
      <w:r w:rsidR="001D148C">
        <w:rPr>
          <w:spacing w:val="1"/>
          <w:w w:val="99"/>
          <w:position w:val="-1"/>
          <w:sz w:val="24"/>
          <w:szCs w:val="24"/>
        </w:rPr>
        <w:t>ц</w:t>
      </w:r>
      <w:r w:rsidR="001D148C">
        <w:rPr>
          <w:spacing w:val="-1"/>
          <w:position w:val="-1"/>
          <w:sz w:val="24"/>
          <w:szCs w:val="24"/>
        </w:rPr>
        <w:t>а</w:t>
      </w:r>
      <w:proofErr w:type="spellEnd"/>
      <w:r w:rsidR="001D148C">
        <w:rPr>
          <w:position w:val="-1"/>
          <w:sz w:val="24"/>
          <w:szCs w:val="24"/>
        </w:rPr>
        <w:t>:</w:t>
      </w:r>
    </w:p>
    <w:p w:rsidR="00AB3DE2" w:rsidRDefault="00261FD5" w:rsidP="00262814">
      <w:pPr>
        <w:spacing w:before="29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Станари</w:t>
      </w:r>
      <w:proofErr w:type="spellEnd"/>
      <w:r w:rsidR="001D148C">
        <w:rPr>
          <w:sz w:val="24"/>
          <w:szCs w:val="24"/>
        </w:rPr>
        <w:t>,</w:t>
      </w:r>
      <w:r w:rsidR="001D148C">
        <w:rPr>
          <w:spacing w:val="60"/>
          <w:sz w:val="24"/>
          <w:szCs w:val="24"/>
        </w:rPr>
        <w:t xml:space="preserve"> </w:t>
      </w:r>
      <w:r w:rsidR="001D148C">
        <w:rPr>
          <w:sz w:val="24"/>
          <w:szCs w:val="24"/>
          <w:u w:val="single" w:color="000000"/>
        </w:rPr>
        <w:t xml:space="preserve">                      </w:t>
      </w:r>
      <w:r w:rsidR="001D148C">
        <w:rPr>
          <w:spacing w:val="56"/>
          <w:sz w:val="24"/>
          <w:szCs w:val="24"/>
          <w:u w:val="single" w:color="000000"/>
        </w:rPr>
        <w:t xml:space="preserve"> </w:t>
      </w:r>
      <w:r w:rsidR="001D148C">
        <w:rPr>
          <w:spacing w:val="-17"/>
          <w:sz w:val="24"/>
          <w:szCs w:val="24"/>
        </w:rPr>
        <w:t xml:space="preserve"> </w:t>
      </w:r>
      <w:proofErr w:type="spellStart"/>
      <w:r w:rsidR="001D148C">
        <w:rPr>
          <w:sz w:val="24"/>
          <w:szCs w:val="24"/>
        </w:rPr>
        <w:t>год</w:t>
      </w:r>
      <w:r w:rsidR="001D148C">
        <w:rPr>
          <w:spacing w:val="1"/>
          <w:sz w:val="24"/>
          <w:szCs w:val="24"/>
        </w:rPr>
        <w:t>ин</w:t>
      </w:r>
      <w:r w:rsidR="001D148C">
        <w:rPr>
          <w:sz w:val="24"/>
          <w:szCs w:val="24"/>
        </w:rPr>
        <w:t>е</w:t>
      </w:r>
      <w:proofErr w:type="spellEnd"/>
    </w:p>
    <w:p w:rsidR="00C160F3" w:rsidRPr="00C160F3" w:rsidRDefault="00C160F3" w:rsidP="00262814">
      <w:pPr>
        <w:spacing w:before="29"/>
        <w:rPr>
          <w:sz w:val="24"/>
          <w:szCs w:val="24"/>
        </w:rPr>
        <w:sectPr w:rsidR="00C160F3" w:rsidRPr="00C160F3">
          <w:type w:val="continuous"/>
          <w:pgSz w:w="11900" w:h="16840"/>
          <w:pgMar w:top="640" w:right="740" w:bottom="280" w:left="600" w:header="720" w:footer="720" w:gutter="0"/>
          <w:cols w:space="720"/>
        </w:sectPr>
      </w:pPr>
    </w:p>
    <w:p w:rsidR="007C5289" w:rsidRDefault="007C5289">
      <w:pPr>
        <w:spacing w:before="64"/>
        <w:ind w:left="72" w:right="5465"/>
        <w:jc w:val="center"/>
        <w:rPr>
          <w:b/>
          <w:spacing w:val="-1"/>
          <w:sz w:val="24"/>
          <w:szCs w:val="24"/>
          <w:lang w:val="sr-Cyrl-RS"/>
        </w:rPr>
      </w:pPr>
    </w:p>
    <w:p w:rsidR="007C5289" w:rsidRDefault="007C5289">
      <w:pPr>
        <w:spacing w:before="64"/>
        <w:ind w:left="72" w:right="5465"/>
        <w:jc w:val="center"/>
        <w:rPr>
          <w:b/>
          <w:spacing w:val="-1"/>
          <w:sz w:val="24"/>
          <w:szCs w:val="24"/>
          <w:lang w:val="sr-Cyrl-RS"/>
        </w:rPr>
      </w:pPr>
    </w:p>
    <w:p w:rsidR="00AB3DE2" w:rsidRPr="007C5289" w:rsidRDefault="001D148C">
      <w:pPr>
        <w:spacing w:before="64"/>
        <w:ind w:left="72" w:right="5465"/>
        <w:jc w:val="center"/>
        <w:rPr>
          <w:sz w:val="24"/>
          <w:szCs w:val="24"/>
          <w:lang w:val="sr-Cyrl-RS"/>
        </w:rPr>
      </w:pPr>
      <w:r w:rsidRPr="007C5289">
        <w:rPr>
          <w:b/>
          <w:spacing w:val="-1"/>
          <w:sz w:val="24"/>
          <w:szCs w:val="24"/>
          <w:lang w:val="sr-Cyrl-RS"/>
        </w:rPr>
        <w:t>У</w:t>
      </w:r>
      <w:r w:rsidRPr="007C5289">
        <w:rPr>
          <w:b/>
          <w:sz w:val="24"/>
          <w:szCs w:val="24"/>
          <w:lang w:val="sr-Cyrl-RS"/>
        </w:rPr>
        <w:t xml:space="preserve">З </w:t>
      </w:r>
      <w:r w:rsidRPr="007C5289">
        <w:rPr>
          <w:b/>
          <w:spacing w:val="1"/>
          <w:sz w:val="24"/>
          <w:szCs w:val="24"/>
          <w:lang w:val="sr-Cyrl-RS"/>
        </w:rPr>
        <w:t>З</w:t>
      </w:r>
      <w:r w:rsidRPr="007C5289">
        <w:rPr>
          <w:b/>
          <w:sz w:val="24"/>
          <w:szCs w:val="24"/>
          <w:lang w:val="sr-Cyrl-RS"/>
        </w:rPr>
        <w:t>АХ</w:t>
      </w:r>
      <w:r w:rsidRPr="007C5289">
        <w:rPr>
          <w:b/>
          <w:spacing w:val="1"/>
          <w:sz w:val="24"/>
          <w:szCs w:val="24"/>
          <w:lang w:val="sr-Cyrl-RS"/>
        </w:rPr>
        <w:t>Т</w:t>
      </w:r>
      <w:r w:rsidRPr="007C5289">
        <w:rPr>
          <w:b/>
          <w:sz w:val="24"/>
          <w:szCs w:val="24"/>
          <w:lang w:val="sr-Cyrl-RS"/>
        </w:rPr>
        <w:t>Ј</w:t>
      </w:r>
      <w:r w:rsidRPr="007C5289">
        <w:rPr>
          <w:b/>
          <w:spacing w:val="1"/>
          <w:sz w:val="24"/>
          <w:szCs w:val="24"/>
          <w:lang w:val="sr-Cyrl-RS"/>
        </w:rPr>
        <w:t>Е</w:t>
      </w:r>
      <w:r w:rsidRPr="007C5289">
        <w:rPr>
          <w:b/>
          <w:sz w:val="24"/>
          <w:szCs w:val="24"/>
          <w:lang w:val="sr-Cyrl-RS"/>
        </w:rPr>
        <w:t>В</w:t>
      </w:r>
      <w:r w:rsidRPr="007C5289">
        <w:rPr>
          <w:b/>
          <w:spacing w:val="-4"/>
          <w:sz w:val="24"/>
          <w:szCs w:val="24"/>
          <w:lang w:val="sr-Cyrl-RS"/>
        </w:rPr>
        <w:t xml:space="preserve"> </w:t>
      </w:r>
      <w:r w:rsidRPr="007C5289">
        <w:rPr>
          <w:b/>
          <w:sz w:val="24"/>
          <w:szCs w:val="24"/>
          <w:lang w:val="sr-Cyrl-RS"/>
        </w:rPr>
        <w:t xml:space="preserve">ЈЕ </w:t>
      </w:r>
      <w:r w:rsidRPr="007C5289">
        <w:rPr>
          <w:b/>
          <w:spacing w:val="1"/>
          <w:sz w:val="24"/>
          <w:szCs w:val="24"/>
          <w:lang w:val="sr-Cyrl-RS"/>
        </w:rPr>
        <w:t>ПО</w:t>
      </w:r>
      <w:r w:rsidRPr="007C5289">
        <w:rPr>
          <w:b/>
          <w:spacing w:val="-2"/>
          <w:sz w:val="24"/>
          <w:szCs w:val="24"/>
          <w:lang w:val="sr-Cyrl-RS"/>
        </w:rPr>
        <w:t>ТР</w:t>
      </w:r>
      <w:r w:rsidRPr="007C5289">
        <w:rPr>
          <w:b/>
          <w:spacing w:val="1"/>
          <w:sz w:val="24"/>
          <w:szCs w:val="24"/>
          <w:lang w:val="sr-Cyrl-RS"/>
        </w:rPr>
        <w:t>Е</w:t>
      </w:r>
      <w:r w:rsidRPr="007C5289">
        <w:rPr>
          <w:b/>
          <w:spacing w:val="2"/>
          <w:sz w:val="24"/>
          <w:szCs w:val="24"/>
          <w:lang w:val="sr-Cyrl-RS"/>
        </w:rPr>
        <w:t>Б</w:t>
      </w:r>
      <w:r w:rsidRPr="007C5289">
        <w:rPr>
          <w:b/>
          <w:spacing w:val="1"/>
          <w:sz w:val="24"/>
          <w:szCs w:val="24"/>
          <w:lang w:val="sr-Cyrl-RS"/>
        </w:rPr>
        <w:t>Н</w:t>
      </w:r>
      <w:r w:rsidRPr="007C5289">
        <w:rPr>
          <w:b/>
          <w:sz w:val="24"/>
          <w:szCs w:val="24"/>
          <w:lang w:val="sr-Cyrl-RS"/>
        </w:rPr>
        <w:t>О</w:t>
      </w:r>
      <w:r w:rsidRPr="007C5289">
        <w:rPr>
          <w:b/>
          <w:spacing w:val="-2"/>
          <w:sz w:val="24"/>
          <w:szCs w:val="24"/>
          <w:lang w:val="sr-Cyrl-RS"/>
        </w:rPr>
        <w:t xml:space="preserve"> </w:t>
      </w:r>
      <w:r w:rsidRPr="007C5289">
        <w:rPr>
          <w:b/>
          <w:spacing w:val="1"/>
          <w:sz w:val="24"/>
          <w:szCs w:val="24"/>
          <w:lang w:val="sr-Cyrl-RS"/>
        </w:rPr>
        <w:t>П</w:t>
      </w:r>
      <w:r w:rsidRPr="007C5289">
        <w:rPr>
          <w:b/>
          <w:spacing w:val="-2"/>
          <w:sz w:val="24"/>
          <w:szCs w:val="24"/>
          <w:lang w:val="sr-Cyrl-RS"/>
        </w:rPr>
        <w:t>Р</w:t>
      </w:r>
      <w:r w:rsidRPr="007C5289">
        <w:rPr>
          <w:b/>
          <w:spacing w:val="1"/>
          <w:sz w:val="24"/>
          <w:szCs w:val="24"/>
          <w:lang w:val="sr-Cyrl-RS"/>
        </w:rPr>
        <w:t>И</w:t>
      </w:r>
      <w:r w:rsidRPr="007C5289">
        <w:rPr>
          <w:b/>
          <w:spacing w:val="1"/>
          <w:w w:val="99"/>
          <w:sz w:val="24"/>
          <w:szCs w:val="24"/>
          <w:lang w:val="sr-Cyrl-RS"/>
        </w:rPr>
        <w:t>Л</w:t>
      </w:r>
      <w:r w:rsidRPr="007C5289">
        <w:rPr>
          <w:b/>
          <w:spacing w:val="-2"/>
          <w:sz w:val="24"/>
          <w:szCs w:val="24"/>
          <w:lang w:val="sr-Cyrl-RS"/>
        </w:rPr>
        <w:t>О</w:t>
      </w:r>
      <w:r w:rsidRPr="007C5289">
        <w:rPr>
          <w:b/>
          <w:spacing w:val="3"/>
          <w:sz w:val="24"/>
          <w:szCs w:val="24"/>
          <w:lang w:val="sr-Cyrl-RS"/>
        </w:rPr>
        <w:t>Ж</w:t>
      </w:r>
      <w:r w:rsidRPr="007C5289">
        <w:rPr>
          <w:b/>
          <w:spacing w:val="1"/>
          <w:sz w:val="24"/>
          <w:szCs w:val="24"/>
          <w:lang w:val="sr-Cyrl-RS"/>
        </w:rPr>
        <w:t>И</w:t>
      </w:r>
      <w:r w:rsidRPr="007C5289">
        <w:rPr>
          <w:b/>
          <w:spacing w:val="-2"/>
          <w:sz w:val="24"/>
          <w:szCs w:val="24"/>
          <w:lang w:val="sr-Cyrl-RS"/>
        </w:rPr>
        <w:t>Т</w:t>
      </w:r>
      <w:r w:rsidRPr="007C5289">
        <w:rPr>
          <w:b/>
          <w:sz w:val="24"/>
          <w:szCs w:val="24"/>
          <w:lang w:val="sr-Cyrl-RS"/>
        </w:rPr>
        <w:t>И</w:t>
      </w:r>
      <w:r w:rsidRPr="007C5289">
        <w:rPr>
          <w:b/>
          <w:w w:val="99"/>
          <w:sz w:val="24"/>
          <w:szCs w:val="24"/>
          <w:lang w:val="sr-Cyrl-RS"/>
        </w:rPr>
        <w:t>:</w:t>
      </w:r>
    </w:p>
    <w:p w:rsidR="00AB3DE2" w:rsidRPr="007C5289" w:rsidRDefault="00AB3DE2">
      <w:pPr>
        <w:spacing w:before="11" w:line="260" w:lineRule="exact"/>
        <w:rPr>
          <w:sz w:val="26"/>
          <w:szCs w:val="26"/>
          <w:lang w:val="sr-Cyrl-RS"/>
        </w:rPr>
      </w:pPr>
    </w:p>
    <w:p w:rsidR="00F416D9" w:rsidRDefault="00735DD8" w:rsidP="008D31C4">
      <w:pPr>
        <w:numPr>
          <w:ilvl w:val="0"/>
          <w:numId w:val="2"/>
        </w:numPr>
        <w:ind w:left="709" w:hanging="425"/>
        <w:jc w:val="both"/>
        <w:rPr>
          <w:sz w:val="24"/>
          <w:szCs w:val="24"/>
          <w:lang w:val="sr-Cyrl-BA"/>
        </w:rPr>
      </w:pPr>
      <w:r w:rsidRPr="00F416D9">
        <w:rPr>
          <w:b/>
          <w:sz w:val="24"/>
          <w:szCs w:val="24"/>
          <w:lang w:val="sr-Cyrl-BA"/>
        </w:rPr>
        <w:t>У</w:t>
      </w:r>
      <w:r w:rsidR="00D60C99" w:rsidRPr="00F416D9">
        <w:rPr>
          <w:b/>
          <w:sz w:val="24"/>
          <w:szCs w:val="24"/>
          <w:lang w:val="sr-Cyrl-BA"/>
        </w:rPr>
        <w:t>рбанистичко-техничке услове</w:t>
      </w:r>
      <w:r w:rsidR="00D60C99" w:rsidRPr="00F416D9">
        <w:rPr>
          <w:sz w:val="24"/>
          <w:szCs w:val="24"/>
          <w:lang w:val="sr-Cyrl-BA"/>
        </w:rPr>
        <w:t xml:space="preserve"> </w:t>
      </w:r>
      <w:r w:rsidR="00F416D9" w:rsidRPr="00F416D9">
        <w:rPr>
          <w:sz w:val="24"/>
          <w:szCs w:val="24"/>
          <w:lang w:val="sr-Cyrl-BA"/>
        </w:rPr>
        <w:t xml:space="preserve">израђене од стране правног лица које посједује одговарајућу лиценцу за израду докумената просторног уређења, </w:t>
      </w:r>
    </w:p>
    <w:p w:rsidR="00F416D9" w:rsidRPr="00F416D9" w:rsidRDefault="00F416D9" w:rsidP="00F416D9">
      <w:pPr>
        <w:ind w:left="709"/>
        <w:jc w:val="both"/>
        <w:rPr>
          <w:sz w:val="24"/>
          <w:szCs w:val="24"/>
          <w:lang w:val="sr-Cyrl-BA"/>
        </w:rPr>
      </w:pPr>
    </w:p>
    <w:p w:rsidR="007C5289" w:rsidRDefault="00735DD8" w:rsidP="007C5289">
      <w:pPr>
        <w:numPr>
          <w:ilvl w:val="0"/>
          <w:numId w:val="2"/>
        </w:numPr>
        <w:ind w:left="709" w:hanging="425"/>
        <w:jc w:val="both"/>
        <w:rPr>
          <w:sz w:val="24"/>
          <w:szCs w:val="24"/>
          <w:lang w:val="sr-Cyrl-BA"/>
        </w:rPr>
      </w:pPr>
      <w:r w:rsidRPr="00FA582A">
        <w:rPr>
          <w:sz w:val="24"/>
          <w:szCs w:val="24"/>
          <w:lang w:val="sr-Cyrl-BA"/>
        </w:rPr>
        <w:t>С</w:t>
      </w:r>
      <w:r w:rsidR="00D60C99" w:rsidRPr="00FA582A">
        <w:rPr>
          <w:b/>
          <w:sz w:val="24"/>
          <w:szCs w:val="24"/>
          <w:lang w:val="sr-Cyrl-BA"/>
        </w:rPr>
        <w:t>тручно мишљење</w:t>
      </w:r>
      <w:r w:rsidR="00F416D9">
        <w:rPr>
          <w:sz w:val="24"/>
          <w:szCs w:val="24"/>
          <w:lang w:val="sr-Cyrl-BA"/>
        </w:rPr>
        <w:t xml:space="preserve"> </w:t>
      </w:r>
      <w:r w:rsidR="00F416D9" w:rsidRPr="00F416D9">
        <w:rPr>
          <w:sz w:val="24"/>
          <w:szCs w:val="24"/>
          <w:lang w:val="sr-Cyrl-BA"/>
        </w:rPr>
        <w:t>израђен</w:t>
      </w:r>
      <w:r w:rsidR="00F416D9">
        <w:rPr>
          <w:sz w:val="24"/>
          <w:szCs w:val="24"/>
          <w:lang w:val="sr-Cyrl-BA"/>
        </w:rPr>
        <w:t>о</w:t>
      </w:r>
      <w:r w:rsidR="00F416D9" w:rsidRPr="00F416D9">
        <w:rPr>
          <w:sz w:val="24"/>
          <w:szCs w:val="24"/>
          <w:lang w:val="sr-Cyrl-BA"/>
        </w:rPr>
        <w:t xml:space="preserve"> од стране правног лица које посједује одговарајућу лиценцу за израду докумената просторног уређења</w:t>
      </w:r>
      <w:r w:rsidR="00C228F4">
        <w:rPr>
          <w:sz w:val="24"/>
          <w:szCs w:val="24"/>
          <w:lang w:val="sr-Cyrl-BA"/>
        </w:rPr>
        <w:t xml:space="preserve"> и </w:t>
      </w:r>
      <w:r w:rsidR="00C228F4" w:rsidRPr="00C228F4">
        <w:rPr>
          <w:b/>
          <w:bCs/>
          <w:sz w:val="24"/>
          <w:szCs w:val="24"/>
          <w:lang w:val="sr-Cyrl-BA"/>
        </w:rPr>
        <w:t xml:space="preserve">изјаве власника сусједних </w:t>
      </w:r>
      <w:r w:rsidR="00C228F4">
        <w:rPr>
          <w:b/>
          <w:bCs/>
          <w:sz w:val="24"/>
          <w:szCs w:val="24"/>
          <w:lang w:val="sr-Cyrl-BA"/>
        </w:rPr>
        <w:t xml:space="preserve">објеката и </w:t>
      </w:r>
      <w:r w:rsidR="00C228F4" w:rsidRPr="00C228F4">
        <w:rPr>
          <w:b/>
          <w:bCs/>
          <w:sz w:val="24"/>
          <w:szCs w:val="24"/>
          <w:lang w:val="sr-Cyrl-BA"/>
        </w:rPr>
        <w:t>парцела</w:t>
      </w:r>
      <w:r w:rsidR="00F416D9" w:rsidRPr="00F416D9">
        <w:rPr>
          <w:sz w:val="24"/>
          <w:szCs w:val="24"/>
          <w:lang w:val="sr-Cyrl-BA"/>
        </w:rPr>
        <w:t xml:space="preserve"> </w:t>
      </w:r>
      <w:r w:rsidR="00F416D9">
        <w:rPr>
          <w:sz w:val="24"/>
          <w:szCs w:val="24"/>
          <w:lang w:val="sr-Cyrl-BA"/>
        </w:rPr>
        <w:t>(</w:t>
      </w:r>
      <w:r w:rsidR="00F416D9" w:rsidRPr="00FA582A">
        <w:rPr>
          <w:sz w:val="24"/>
          <w:szCs w:val="24"/>
          <w:lang w:val="sr-Cyrl-BA"/>
        </w:rPr>
        <w:t>ако нема спроведбеног документа просторног уређења</w:t>
      </w:r>
      <w:r w:rsidR="00F416D9">
        <w:rPr>
          <w:sz w:val="24"/>
          <w:szCs w:val="24"/>
          <w:lang w:val="sr-Cyrl-BA"/>
        </w:rPr>
        <w:t>),</w:t>
      </w:r>
    </w:p>
    <w:p w:rsidR="00FA582A" w:rsidRPr="00FA582A" w:rsidRDefault="00FA582A" w:rsidP="00FA582A">
      <w:pPr>
        <w:ind w:left="709"/>
        <w:jc w:val="both"/>
        <w:rPr>
          <w:sz w:val="24"/>
          <w:szCs w:val="24"/>
          <w:lang w:val="sr-Cyrl-BA"/>
        </w:rPr>
      </w:pPr>
    </w:p>
    <w:p w:rsidR="00D60C99" w:rsidRPr="00735DD8" w:rsidRDefault="00735DD8" w:rsidP="00D60C99">
      <w:pPr>
        <w:numPr>
          <w:ilvl w:val="0"/>
          <w:numId w:val="2"/>
        </w:numPr>
        <w:ind w:left="709" w:hanging="425"/>
        <w:jc w:val="both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К</w:t>
      </w:r>
      <w:r w:rsidR="00D60C99" w:rsidRPr="00735DD8">
        <w:rPr>
          <w:b/>
          <w:sz w:val="24"/>
          <w:szCs w:val="24"/>
          <w:lang w:val="sr-Cyrl-BA"/>
        </w:rPr>
        <w:t>опију катастарског плана</w:t>
      </w:r>
      <w:r w:rsidR="00D60C99" w:rsidRPr="00735DD8">
        <w:rPr>
          <w:sz w:val="24"/>
          <w:szCs w:val="24"/>
          <w:lang w:val="sr-Cyrl-BA"/>
        </w:rPr>
        <w:t>, односно ажурну геодетску подлогу за</w:t>
      </w:r>
      <w:r w:rsidR="00D60C99" w:rsidRPr="00735DD8">
        <w:rPr>
          <w:b/>
          <w:sz w:val="24"/>
          <w:szCs w:val="24"/>
          <w:lang w:val="sr-Cyrl-BA"/>
        </w:rPr>
        <w:t xml:space="preserve"> </w:t>
      </w:r>
      <w:r w:rsidR="00D60C99" w:rsidRPr="00735DD8">
        <w:rPr>
          <w:sz w:val="24"/>
          <w:szCs w:val="24"/>
          <w:lang w:val="sr-Cyrl-BA"/>
        </w:rPr>
        <w:t>предложене трасе за инфраструктурне линијске комуналне објекте, овјерене од органа надлежног за послове премјера и катастра,</w:t>
      </w:r>
    </w:p>
    <w:p w:rsidR="007C5289" w:rsidRPr="00735DD8" w:rsidRDefault="007C5289" w:rsidP="007C5289">
      <w:pPr>
        <w:ind w:left="709"/>
        <w:jc w:val="both"/>
        <w:rPr>
          <w:sz w:val="24"/>
          <w:szCs w:val="24"/>
          <w:lang w:val="sr-Cyrl-BA"/>
        </w:rPr>
      </w:pPr>
    </w:p>
    <w:p w:rsidR="00D60C99" w:rsidRPr="00735DD8" w:rsidRDefault="00735DD8" w:rsidP="00D60C99">
      <w:pPr>
        <w:numPr>
          <w:ilvl w:val="0"/>
          <w:numId w:val="2"/>
        </w:numPr>
        <w:ind w:left="709" w:hanging="425"/>
        <w:jc w:val="both"/>
        <w:rPr>
          <w:i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Д</w:t>
      </w:r>
      <w:r w:rsidR="00D60C99" w:rsidRPr="00735DD8">
        <w:rPr>
          <w:b/>
          <w:sz w:val="24"/>
          <w:szCs w:val="24"/>
          <w:lang w:val="sr-Cyrl-BA"/>
        </w:rPr>
        <w:t>оказ о легалности постојећег објекта</w:t>
      </w:r>
      <w:r w:rsidR="00D60C99" w:rsidRPr="00735DD8">
        <w:rPr>
          <w:sz w:val="24"/>
          <w:szCs w:val="24"/>
          <w:lang w:val="sr-Cyrl-BA"/>
        </w:rPr>
        <w:t xml:space="preserve">, уколико је ријеч </w:t>
      </w:r>
      <w:r w:rsidR="002E3C2E">
        <w:rPr>
          <w:sz w:val="24"/>
          <w:szCs w:val="24"/>
          <w:lang w:val="sr-Cyrl-BA"/>
        </w:rPr>
        <w:t>о</w:t>
      </w:r>
      <w:r w:rsidR="00D60C99" w:rsidRPr="00735DD8">
        <w:rPr>
          <w:sz w:val="24"/>
          <w:szCs w:val="24"/>
          <w:lang w:val="sr-Cyrl-BA"/>
        </w:rPr>
        <w:t xml:space="preserve"> доградњи, надоградњи и промјени намјене постојећег објекта,</w:t>
      </w:r>
    </w:p>
    <w:p w:rsidR="007C5289" w:rsidRPr="00735DD8" w:rsidRDefault="007C5289" w:rsidP="007C5289">
      <w:pPr>
        <w:ind w:left="709"/>
        <w:jc w:val="both"/>
        <w:rPr>
          <w:i/>
          <w:sz w:val="24"/>
          <w:szCs w:val="24"/>
          <w:lang w:val="sr-Cyrl-BA"/>
        </w:rPr>
      </w:pPr>
    </w:p>
    <w:p w:rsidR="00D60C99" w:rsidRPr="00735DD8" w:rsidRDefault="00735DD8" w:rsidP="00D60C99">
      <w:pPr>
        <w:numPr>
          <w:ilvl w:val="0"/>
          <w:numId w:val="2"/>
        </w:numPr>
        <w:ind w:left="709" w:hanging="425"/>
        <w:jc w:val="both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С</w:t>
      </w:r>
      <w:r w:rsidR="00D60C99" w:rsidRPr="00735DD8">
        <w:rPr>
          <w:b/>
          <w:sz w:val="24"/>
          <w:szCs w:val="24"/>
          <w:lang w:val="sr-Cyrl-BA"/>
        </w:rPr>
        <w:t>агласности на локацију објекта</w:t>
      </w:r>
      <w:r w:rsidR="00D60C99" w:rsidRPr="00735DD8">
        <w:rPr>
          <w:sz w:val="24"/>
          <w:szCs w:val="24"/>
          <w:lang w:val="sr-Cyrl-BA"/>
        </w:rPr>
        <w:t xml:space="preserve"> предвиђене у урбанистичко-техничким условима на основу посебних закона зависно од врсте и намјене објекта (комуналних предузећа која управљају комуналном инфраструктуром, јавних предузећа која управљају јавном инфраструктуром и слично</w:t>
      </w:r>
      <w:r w:rsidR="002E3C2E">
        <w:rPr>
          <w:sz w:val="24"/>
          <w:szCs w:val="24"/>
          <w:lang w:val="sr-Cyrl-BA"/>
        </w:rPr>
        <w:t>)</w:t>
      </w:r>
      <w:r w:rsidR="00D60C99" w:rsidRPr="00735DD8">
        <w:rPr>
          <w:sz w:val="24"/>
          <w:szCs w:val="24"/>
          <w:lang w:val="sr-Cyrl-BA"/>
        </w:rPr>
        <w:t>, ако такве сагласности нису садржане у урбанистичко-техничким условима, осим ако је подручје будуће градње обухваћено спроведбеним</w:t>
      </w:r>
      <w:r w:rsidR="00D60C99" w:rsidRPr="00735DD8">
        <w:rPr>
          <w:b/>
          <w:sz w:val="24"/>
          <w:szCs w:val="24"/>
          <w:lang w:val="sr-Cyrl-BA"/>
        </w:rPr>
        <w:t xml:space="preserve"> </w:t>
      </w:r>
      <w:r w:rsidR="00D60C99" w:rsidRPr="00735DD8">
        <w:rPr>
          <w:sz w:val="24"/>
          <w:szCs w:val="24"/>
          <w:lang w:val="sr-Cyrl-BA"/>
        </w:rPr>
        <w:t>документом просторног уређења,</w:t>
      </w:r>
    </w:p>
    <w:p w:rsidR="007C5289" w:rsidRPr="00735DD8" w:rsidRDefault="007C5289" w:rsidP="007C5289">
      <w:pPr>
        <w:ind w:left="709"/>
        <w:jc w:val="both"/>
        <w:rPr>
          <w:sz w:val="24"/>
          <w:szCs w:val="24"/>
          <w:lang w:val="sr-Cyrl-BA"/>
        </w:rPr>
      </w:pPr>
    </w:p>
    <w:p w:rsidR="00D60C99" w:rsidRPr="00735DD8" w:rsidRDefault="00735DD8" w:rsidP="00D60C99">
      <w:pPr>
        <w:numPr>
          <w:ilvl w:val="0"/>
          <w:numId w:val="2"/>
        </w:numPr>
        <w:ind w:left="709" w:hanging="425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Р</w:t>
      </w:r>
      <w:r w:rsidR="00D60C99" w:rsidRPr="00735DD8">
        <w:rPr>
          <w:b/>
          <w:sz w:val="24"/>
          <w:szCs w:val="24"/>
          <w:lang w:val="sr-Cyrl-CS"/>
        </w:rPr>
        <w:t>јешење о утврђивању обавезе спровођења процјене утицаја на животну средину</w:t>
      </w:r>
      <w:r w:rsidR="00D60C99" w:rsidRPr="00735DD8">
        <w:rPr>
          <w:sz w:val="24"/>
          <w:szCs w:val="24"/>
          <w:lang w:val="sr-Cyrl-CS"/>
        </w:rPr>
        <w:t xml:space="preserve"> и обиму процјене утицаја, ако је њено спровођење обавезно у складу са посебним прописом и </w:t>
      </w:r>
    </w:p>
    <w:p w:rsidR="007C5289" w:rsidRPr="00735DD8" w:rsidRDefault="007C5289" w:rsidP="007C5289">
      <w:pPr>
        <w:ind w:left="709"/>
        <w:jc w:val="both"/>
        <w:rPr>
          <w:sz w:val="24"/>
          <w:szCs w:val="24"/>
          <w:lang w:val="sr-Cyrl-CS"/>
        </w:rPr>
      </w:pPr>
    </w:p>
    <w:p w:rsidR="00D60C99" w:rsidRPr="002E3C2E" w:rsidRDefault="00735DD8" w:rsidP="00D60C99">
      <w:pPr>
        <w:numPr>
          <w:ilvl w:val="0"/>
          <w:numId w:val="2"/>
        </w:numPr>
        <w:ind w:left="709" w:hanging="425"/>
        <w:jc w:val="both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CS"/>
        </w:rPr>
        <w:t>И</w:t>
      </w:r>
      <w:r w:rsidR="00D60C99" w:rsidRPr="00735DD8">
        <w:rPr>
          <w:b/>
          <w:sz w:val="24"/>
          <w:szCs w:val="24"/>
          <w:lang w:val="sr-Cyrl-BA"/>
        </w:rPr>
        <w:t xml:space="preserve">дејни пројекат и доказ о власништву или праву </w:t>
      </w:r>
      <w:r w:rsidR="00D60C99" w:rsidRPr="002E3C2E">
        <w:rPr>
          <w:b/>
          <w:sz w:val="24"/>
          <w:szCs w:val="24"/>
          <w:lang w:val="sr-Cyrl-BA"/>
        </w:rPr>
        <w:t>грађења над земљиштем</w:t>
      </w:r>
      <w:r w:rsidR="00D60C99" w:rsidRPr="002E3C2E">
        <w:rPr>
          <w:sz w:val="24"/>
          <w:szCs w:val="24"/>
          <w:lang w:val="sr-Cyrl-BA"/>
        </w:rPr>
        <w:t xml:space="preserve"> за објекте за које према одредбама овог закона није потребна грађевинска дозвола.</w:t>
      </w:r>
    </w:p>
    <w:p w:rsidR="007C5289" w:rsidRPr="002E3C2E" w:rsidRDefault="007C5289" w:rsidP="007C5289">
      <w:pPr>
        <w:ind w:left="709"/>
        <w:jc w:val="both"/>
        <w:rPr>
          <w:sz w:val="24"/>
          <w:szCs w:val="24"/>
          <w:lang w:val="sr-Cyrl-BA"/>
        </w:rPr>
      </w:pPr>
    </w:p>
    <w:p w:rsidR="00AB3DE2" w:rsidRPr="00CC6FCC" w:rsidRDefault="00D60C99" w:rsidP="00CC6FCC">
      <w:pPr>
        <w:numPr>
          <w:ilvl w:val="0"/>
          <w:numId w:val="2"/>
        </w:numPr>
        <w:ind w:left="709" w:hanging="425"/>
        <w:jc w:val="both"/>
        <w:rPr>
          <w:b/>
          <w:bCs/>
          <w:sz w:val="24"/>
          <w:szCs w:val="24"/>
          <w:lang w:val="sr-Cyrl-BA"/>
        </w:rPr>
      </w:pPr>
      <w:r w:rsidRPr="00CC6FCC">
        <w:rPr>
          <w:b/>
          <w:bCs/>
          <w:sz w:val="24"/>
          <w:szCs w:val="24"/>
          <w:lang w:val="sr-Cyrl-BA"/>
        </w:rPr>
        <w:t>Општинск</w:t>
      </w:r>
      <w:r w:rsidR="00CC6FCC">
        <w:rPr>
          <w:b/>
          <w:bCs/>
          <w:sz w:val="24"/>
          <w:szCs w:val="24"/>
          <w:lang w:val="sr-Cyrl-BA"/>
        </w:rPr>
        <w:t>у</w:t>
      </w:r>
      <w:r w:rsidRPr="00CC6FCC">
        <w:rPr>
          <w:b/>
          <w:bCs/>
          <w:sz w:val="24"/>
          <w:szCs w:val="24"/>
          <w:lang w:val="sr-Cyrl-BA"/>
        </w:rPr>
        <w:t xml:space="preserve"> административн</w:t>
      </w:r>
      <w:r w:rsidR="00CC6FCC">
        <w:rPr>
          <w:b/>
          <w:bCs/>
          <w:sz w:val="24"/>
          <w:szCs w:val="24"/>
          <w:lang w:val="sr-Cyrl-BA"/>
        </w:rPr>
        <w:t xml:space="preserve">у </w:t>
      </w:r>
      <w:r w:rsidRPr="00CC6FCC">
        <w:rPr>
          <w:b/>
          <w:bCs/>
          <w:sz w:val="24"/>
          <w:szCs w:val="24"/>
          <w:lang w:val="sr-Cyrl-BA"/>
        </w:rPr>
        <w:t>таксу на локацијске услове</w:t>
      </w:r>
      <w:r w:rsidR="00CC6FCC" w:rsidRPr="00CC6FCC">
        <w:rPr>
          <w:b/>
          <w:bCs/>
          <w:sz w:val="24"/>
          <w:szCs w:val="24"/>
          <w:lang w:val="sr-Cyrl-BA"/>
        </w:rPr>
        <w:t xml:space="preserve"> у износу од 20,00 КМ</w:t>
      </w:r>
    </w:p>
    <w:p w:rsidR="00AB3DE2" w:rsidRPr="00735DD8" w:rsidRDefault="00AB3DE2">
      <w:pPr>
        <w:spacing w:before="9" w:line="160" w:lineRule="exact"/>
        <w:rPr>
          <w:sz w:val="24"/>
          <w:szCs w:val="24"/>
          <w:lang w:val="sr-Cyrl-BA"/>
        </w:rPr>
      </w:pPr>
    </w:p>
    <w:p w:rsidR="00AB3DE2" w:rsidRPr="00735DD8" w:rsidRDefault="00AB3DE2">
      <w:pPr>
        <w:spacing w:line="200" w:lineRule="exact"/>
        <w:rPr>
          <w:sz w:val="24"/>
          <w:szCs w:val="24"/>
          <w:lang w:val="sr-Cyrl-BA"/>
        </w:rPr>
      </w:pPr>
    </w:p>
    <w:p w:rsidR="00AB3DE2" w:rsidRDefault="001D148C" w:rsidP="00C228F4">
      <w:pPr>
        <w:ind w:left="252"/>
        <w:jc w:val="both"/>
        <w:rPr>
          <w:sz w:val="24"/>
          <w:szCs w:val="24"/>
          <w:lang w:val="sr-Cyrl-BA"/>
        </w:rPr>
      </w:pPr>
      <w:r w:rsidRPr="00735DD8">
        <w:rPr>
          <w:b/>
          <w:spacing w:val="1"/>
          <w:sz w:val="24"/>
          <w:szCs w:val="24"/>
          <w:lang w:val="sr-Cyrl-BA"/>
        </w:rPr>
        <w:t>Н</w:t>
      </w:r>
      <w:r w:rsidRPr="00735DD8">
        <w:rPr>
          <w:b/>
          <w:sz w:val="24"/>
          <w:szCs w:val="24"/>
          <w:lang w:val="sr-Cyrl-BA"/>
        </w:rPr>
        <w:t>А</w:t>
      </w:r>
      <w:r w:rsidRPr="00735DD8">
        <w:rPr>
          <w:b/>
          <w:spacing w:val="1"/>
          <w:sz w:val="24"/>
          <w:szCs w:val="24"/>
          <w:lang w:val="sr-Cyrl-BA"/>
        </w:rPr>
        <w:t>ПО</w:t>
      </w:r>
      <w:r w:rsidRPr="00735DD8">
        <w:rPr>
          <w:b/>
          <w:spacing w:val="-1"/>
          <w:sz w:val="24"/>
          <w:szCs w:val="24"/>
          <w:lang w:val="sr-Cyrl-BA"/>
        </w:rPr>
        <w:t>М</w:t>
      </w:r>
      <w:r w:rsidRPr="00735DD8">
        <w:rPr>
          <w:b/>
          <w:spacing w:val="1"/>
          <w:sz w:val="24"/>
          <w:szCs w:val="24"/>
          <w:lang w:val="sr-Cyrl-BA"/>
        </w:rPr>
        <w:t>ЕН</w:t>
      </w:r>
      <w:r w:rsidRPr="00735DD8">
        <w:rPr>
          <w:b/>
          <w:spacing w:val="1"/>
          <w:sz w:val="24"/>
          <w:szCs w:val="24"/>
        </w:rPr>
        <w:t>E</w:t>
      </w:r>
      <w:r w:rsidRPr="00735DD8">
        <w:rPr>
          <w:sz w:val="24"/>
          <w:szCs w:val="24"/>
          <w:lang w:val="sr-Cyrl-BA"/>
        </w:rPr>
        <w:t>:</w:t>
      </w:r>
      <w:r w:rsidR="00D60C99" w:rsidRPr="00735DD8">
        <w:rPr>
          <w:sz w:val="24"/>
          <w:szCs w:val="24"/>
          <w:lang w:val="sr-Cyrl-BA"/>
        </w:rPr>
        <w:t xml:space="preserve"> </w:t>
      </w:r>
      <w:r w:rsidRPr="00735DD8">
        <w:rPr>
          <w:spacing w:val="-2"/>
          <w:sz w:val="24"/>
          <w:szCs w:val="24"/>
          <w:lang w:val="sr-Cyrl-BA"/>
        </w:rPr>
        <w:t xml:space="preserve"> </w:t>
      </w:r>
      <w:proofErr w:type="spellStart"/>
      <w:r w:rsidR="00F810AB" w:rsidRPr="00F810AB">
        <w:rPr>
          <w:sz w:val="24"/>
          <w:szCs w:val="24"/>
        </w:rPr>
        <w:t>Прије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предавања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захтјева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за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издавање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локацијских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услова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потребно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је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извршити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увид</w:t>
      </w:r>
      <w:proofErr w:type="spellEnd"/>
      <w:r w:rsidR="00F810AB" w:rsidRPr="00F810AB">
        <w:rPr>
          <w:sz w:val="24"/>
          <w:szCs w:val="24"/>
        </w:rPr>
        <w:t xml:space="preserve"> у </w:t>
      </w:r>
      <w:proofErr w:type="spellStart"/>
      <w:r w:rsidR="00F810AB" w:rsidRPr="00F810AB">
        <w:rPr>
          <w:sz w:val="24"/>
          <w:szCs w:val="24"/>
        </w:rPr>
        <w:t>планску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документацију</w:t>
      </w:r>
      <w:proofErr w:type="spellEnd"/>
      <w:r w:rsidR="00F810AB" w:rsidRPr="00F810AB">
        <w:rPr>
          <w:sz w:val="24"/>
          <w:szCs w:val="24"/>
        </w:rPr>
        <w:t xml:space="preserve">, </w:t>
      </w:r>
      <w:proofErr w:type="spellStart"/>
      <w:r w:rsidR="00F810AB" w:rsidRPr="00F810AB">
        <w:rPr>
          <w:sz w:val="24"/>
          <w:szCs w:val="24"/>
        </w:rPr>
        <w:t>односно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поднијети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захтјев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за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издавање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извода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из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важећег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документа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просторног</w:t>
      </w:r>
      <w:proofErr w:type="spellEnd"/>
      <w:r w:rsidR="00F810AB" w:rsidRPr="00F810AB">
        <w:rPr>
          <w:sz w:val="24"/>
          <w:szCs w:val="24"/>
        </w:rPr>
        <w:t xml:space="preserve"> </w:t>
      </w:r>
      <w:proofErr w:type="spellStart"/>
      <w:r w:rsidR="00F810AB" w:rsidRPr="00F810AB">
        <w:rPr>
          <w:sz w:val="24"/>
          <w:szCs w:val="24"/>
        </w:rPr>
        <w:t>уређења</w:t>
      </w:r>
      <w:proofErr w:type="spellEnd"/>
      <w:r w:rsidR="00F810AB">
        <w:rPr>
          <w:sz w:val="24"/>
          <w:szCs w:val="24"/>
          <w:lang w:val="sr-Cyrl-BA"/>
        </w:rPr>
        <w:t>.</w:t>
      </w:r>
    </w:p>
    <w:p w:rsidR="00C228F4" w:rsidRDefault="00C228F4" w:rsidP="00C228F4">
      <w:pPr>
        <w:ind w:left="252"/>
        <w:jc w:val="both"/>
        <w:rPr>
          <w:b/>
          <w:spacing w:val="1"/>
          <w:sz w:val="24"/>
          <w:szCs w:val="24"/>
          <w:lang w:val="sr-Cyrl-BA"/>
        </w:rPr>
      </w:pPr>
    </w:p>
    <w:p w:rsidR="00C228F4" w:rsidRPr="00C228F4" w:rsidRDefault="00C228F4" w:rsidP="00C228F4">
      <w:pPr>
        <w:ind w:left="252"/>
        <w:jc w:val="both"/>
        <w:rPr>
          <w:b/>
          <w:spacing w:val="1"/>
          <w:sz w:val="24"/>
          <w:szCs w:val="24"/>
          <w:lang w:val="sr-Cyrl-BA"/>
        </w:rPr>
      </w:pPr>
      <w:r w:rsidRPr="00C228F4">
        <w:rPr>
          <w:b/>
          <w:spacing w:val="1"/>
          <w:sz w:val="24"/>
          <w:szCs w:val="24"/>
          <w:lang w:val="sr-Cyrl-BA"/>
        </w:rPr>
        <w:t>Документи се прилажу у оригиналу или овјереној копији, не старији од 6 мјесеци</w:t>
      </w:r>
      <w:r w:rsidRPr="00C228F4">
        <w:rPr>
          <w:b/>
          <w:sz w:val="24"/>
          <w:szCs w:val="24"/>
          <w:lang w:val="sr-Cyrl-BA"/>
        </w:rPr>
        <w:t>.</w:t>
      </w:r>
    </w:p>
    <w:sectPr w:rsidR="00C228F4" w:rsidRPr="00C228F4" w:rsidSect="00AB3DE2">
      <w:pgSz w:w="11900" w:h="16840"/>
      <w:pgMar w:top="640" w:right="680" w:bottom="280" w:left="60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2E2" w:rsidRDefault="000872E2" w:rsidP="00AB3DE2">
      <w:r>
        <w:separator/>
      </w:r>
    </w:p>
  </w:endnote>
  <w:endnote w:type="continuationSeparator" w:id="0">
    <w:p w:rsidR="000872E2" w:rsidRDefault="000872E2" w:rsidP="00AB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290" w:rsidRDefault="00CE6F2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DE2" w:rsidRPr="00261FD5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35pt;margin-top:804.95pt;width:51pt;height:10.05pt;z-index:-251658752;mso-position-horizontal-relative:page;mso-position-vertical-relative:page" filled="f" stroked="f">
          <v:textbox inset="0,0,0,0">
            <w:txbxContent>
              <w:p w:rsidR="00AB3DE2" w:rsidRPr="00261FD5" w:rsidRDefault="00AB3DE2" w:rsidP="00261FD5">
                <w:pPr>
                  <w:ind w:right="-24"/>
                  <w:rPr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14.3pt;margin-top:804.95pt;width:127.45pt;height:10.05pt;z-index:-251657728;mso-position-horizontal-relative:page;mso-position-vertical-relative:page" filled="f" stroked="f">
          <v:textbox inset="0,0,0,0">
            <w:txbxContent>
              <w:p w:rsidR="00AB3DE2" w:rsidRPr="00261FD5" w:rsidRDefault="00AB3DE2" w:rsidP="00261FD5">
                <w:pPr>
                  <w:ind w:right="-24"/>
                  <w:rPr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2E2" w:rsidRDefault="000872E2" w:rsidP="00AB3DE2">
      <w:r>
        <w:separator/>
      </w:r>
    </w:p>
  </w:footnote>
  <w:footnote w:type="continuationSeparator" w:id="0">
    <w:p w:rsidR="000872E2" w:rsidRDefault="000872E2" w:rsidP="00AB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42C6B"/>
    <w:multiLevelType w:val="multilevel"/>
    <w:tmpl w:val="6C5A53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08246D"/>
    <w:multiLevelType w:val="hybridMultilevel"/>
    <w:tmpl w:val="1FAC5182"/>
    <w:lvl w:ilvl="0" w:tplc="70528322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76527059">
    <w:abstractNumId w:val="0"/>
  </w:num>
  <w:num w:numId="2" w16cid:durableId="158193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DE2"/>
    <w:rsid w:val="000362FB"/>
    <w:rsid w:val="0004317B"/>
    <w:rsid w:val="000541B7"/>
    <w:rsid w:val="000872E2"/>
    <w:rsid w:val="000D02B7"/>
    <w:rsid w:val="0010650E"/>
    <w:rsid w:val="001703CE"/>
    <w:rsid w:val="00172056"/>
    <w:rsid w:val="001D148C"/>
    <w:rsid w:val="001E3D2A"/>
    <w:rsid w:val="00261FD5"/>
    <w:rsid w:val="00262814"/>
    <w:rsid w:val="002A32F1"/>
    <w:rsid w:val="002A6ECB"/>
    <w:rsid w:val="002B1EB3"/>
    <w:rsid w:val="002E3C2E"/>
    <w:rsid w:val="00336F66"/>
    <w:rsid w:val="0039610A"/>
    <w:rsid w:val="00422F8A"/>
    <w:rsid w:val="00457A7D"/>
    <w:rsid w:val="00485D69"/>
    <w:rsid w:val="004D6039"/>
    <w:rsid w:val="004D6266"/>
    <w:rsid w:val="00504520"/>
    <w:rsid w:val="00517E2B"/>
    <w:rsid w:val="0065123E"/>
    <w:rsid w:val="00735DD8"/>
    <w:rsid w:val="00744037"/>
    <w:rsid w:val="007C5289"/>
    <w:rsid w:val="00874B14"/>
    <w:rsid w:val="008A47F0"/>
    <w:rsid w:val="008C5FBC"/>
    <w:rsid w:val="00987290"/>
    <w:rsid w:val="00AA0161"/>
    <w:rsid w:val="00AB3DE2"/>
    <w:rsid w:val="00B85A3A"/>
    <w:rsid w:val="00C160F3"/>
    <w:rsid w:val="00C228F4"/>
    <w:rsid w:val="00C61B77"/>
    <w:rsid w:val="00C91B6A"/>
    <w:rsid w:val="00CC6792"/>
    <w:rsid w:val="00CC6FCC"/>
    <w:rsid w:val="00CE6F24"/>
    <w:rsid w:val="00D60C99"/>
    <w:rsid w:val="00D71438"/>
    <w:rsid w:val="00E07ED3"/>
    <w:rsid w:val="00E461AE"/>
    <w:rsid w:val="00E53D6D"/>
    <w:rsid w:val="00EC6491"/>
    <w:rsid w:val="00F416D9"/>
    <w:rsid w:val="00F810AB"/>
    <w:rsid w:val="00FA582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,"/>
  <w:listSeparator w:val=";"/>
  <w14:docId w14:val="4B330348"/>
  <w15:docId w15:val="{63810D1E-2A7A-4391-B0AA-484412DB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61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FD5"/>
  </w:style>
  <w:style w:type="paragraph" w:styleId="Footer">
    <w:name w:val="footer"/>
    <w:basedOn w:val="Normal"/>
    <w:link w:val="FooterChar"/>
    <w:uiPriority w:val="99"/>
    <w:semiHidden/>
    <w:unhideWhenUsed/>
    <w:rsid w:val="00261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28</cp:revision>
  <cp:lastPrinted>2016-02-10T10:30:00Z</cp:lastPrinted>
  <dcterms:created xsi:type="dcterms:W3CDTF">2015-07-28T05:49:00Z</dcterms:created>
  <dcterms:modified xsi:type="dcterms:W3CDTF">2022-09-23T12:37:00Z</dcterms:modified>
</cp:coreProperties>
</file>